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CB" w:rsidRDefault="009A7FCB" w:rsidP="009A7FCB">
      <w:pPr>
        <w:spacing w:before="66" w:line="260" w:lineRule="exact"/>
        <w:ind w:left="460" w:right="86" w:hanging="36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ЛИСТА ЗА ТЕСТИРАЊЕ ОПШТЕ ФУНЦКИОНАЛНЕ КОМПЕТЕНЦИЈЕ ДРЖАВНИХ СЛУЖБЕНИКА</w:t>
      </w:r>
    </w:p>
    <w:p w:rsidR="009A7FCB" w:rsidRDefault="009A7FCB" w:rsidP="009A7FCB">
      <w:pPr>
        <w:spacing w:before="66" w:line="260" w:lineRule="exact"/>
        <w:ind w:left="460" w:right="86" w:hanging="360"/>
        <w:jc w:val="center"/>
        <w:rPr>
          <w:b/>
          <w:sz w:val="24"/>
          <w:szCs w:val="24"/>
          <w:lang w:val="sr-Cyrl-CS"/>
        </w:rPr>
      </w:pPr>
    </w:p>
    <w:p w:rsidR="009A7FCB" w:rsidRDefault="009A7FCB" w:rsidP="009A7FCB">
      <w:pPr>
        <w:spacing w:before="66" w:line="260" w:lineRule="exact"/>
        <w:ind w:left="460" w:right="86" w:hanging="36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ПОСЛОВНА КОМУНИКАЦИЈА</w:t>
      </w:r>
    </w:p>
    <w:p w:rsidR="009A7FCB" w:rsidRDefault="009A7FCB">
      <w:pPr>
        <w:spacing w:before="66" w:line="260" w:lineRule="exact"/>
        <w:ind w:left="460" w:right="86" w:hanging="360"/>
        <w:jc w:val="both"/>
        <w:rPr>
          <w:b/>
          <w:sz w:val="24"/>
          <w:szCs w:val="24"/>
          <w:lang w:val="sr-Cyrl-CS"/>
        </w:rPr>
      </w:pPr>
    </w:p>
    <w:p w:rsidR="009A7FCB" w:rsidRDefault="009A7FCB">
      <w:pPr>
        <w:spacing w:before="66" w:line="260" w:lineRule="exact"/>
        <w:ind w:left="460" w:right="86" w:hanging="360"/>
        <w:jc w:val="both"/>
        <w:rPr>
          <w:b/>
          <w:sz w:val="24"/>
          <w:szCs w:val="24"/>
          <w:lang w:val="sr-Cyrl-CS"/>
        </w:rPr>
      </w:pPr>
    </w:p>
    <w:p w:rsidR="00E6476B" w:rsidRDefault="009A7FCB">
      <w:pPr>
        <w:spacing w:before="66" w:line="260" w:lineRule="exact"/>
        <w:ind w:left="460" w:right="86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1.   Јо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Јо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ћ</w:t>
      </w:r>
      <w:r>
        <w:rPr>
          <w:b/>
          <w:sz w:val="24"/>
          <w:szCs w:val="24"/>
        </w:rPr>
        <w:t>а,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ди</w:t>
      </w:r>
      <w:r>
        <w:rPr>
          <w:b/>
          <w:spacing w:val="-1"/>
          <w:sz w:val="24"/>
          <w:szCs w:val="24"/>
        </w:rPr>
        <w:t>ре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ф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</w:t>
      </w:r>
      <w:r>
        <w:rPr>
          <w:b/>
          <w:spacing w:val="1"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,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ознај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,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ре</w:t>
      </w:r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је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њ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м у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е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њ</w:t>
      </w:r>
      <w:r>
        <w:rPr>
          <w:b/>
          <w:sz w:val="24"/>
          <w:szCs w:val="24"/>
        </w:rPr>
        <w:t>у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због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о</w:t>
      </w:r>
      <w:r>
        <w:rPr>
          <w:b/>
          <w:sz w:val="24"/>
          <w:szCs w:val="24"/>
        </w:rPr>
        <w:t>ј</w:t>
      </w:r>
      <w:r>
        <w:rPr>
          <w:b/>
          <w:spacing w:val="-2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к</w:t>
      </w:r>
      <w:r>
        <w:rPr>
          <w:b/>
          <w:sz w:val="24"/>
          <w:szCs w:val="24"/>
        </w:rPr>
        <w:t>ом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с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ом</w:t>
      </w:r>
      <w:r>
        <w:rPr>
          <w:b/>
          <w:spacing w:val="1"/>
          <w:sz w:val="24"/>
          <w:szCs w:val="24"/>
        </w:rPr>
        <w:t xml:space="preserve"> пи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му, об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ће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с</w:t>
      </w:r>
      <w:r>
        <w:rPr>
          <w:b/>
          <w:spacing w:val="2"/>
          <w:sz w:val="24"/>
          <w:szCs w:val="24"/>
        </w:rPr>
        <w:t>а</w:t>
      </w:r>
      <w:r>
        <w:rPr>
          <w:b/>
          <w:sz w:val="24"/>
          <w:szCs w:val="24"/>
        </w:rPr>
        <w:t>:</w:t>
      </w:r>
    </w:p>
    <w:p w:rsidR="00E6476B" w:rsidRDefault="00E6476B">
      <w:pPr>
        <w:spacing w:before="1" w:line="280" w:lineRule="exact"/>
        <w:rPr>
          <w:sz w:val="28"/>
          <w:szCs w:val="28"/>
        </w:rPr>
      </w:pPr>
    </w:p>
    <w:p w:rsidR="00E6476B" w:rsidRDefault="009A7FCB">
      <w:pPr>
        <w:spacing w:line="359" w:lineRule="auto"/>
        <w:ind w:left="820" w:right="4609"/>
        <w:rPr>
          <w:sz w:val="24"/>
          <w:szCs w:val="24"/>
        </w:rPr>
      </w:pP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сп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Јов</w:t>
      </w:r>
      <w:r>
        <w:rPr>
          <w:spacing w:val="-1"/>
          <w:sz w:val="24"/>
          <w:szCs w:val="24"/>
        </w:rPr>
        <w:t>ан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 xml:space="preserve">у 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сп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Јо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и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>у</w:t>
      </w:r>
    </w:p>
    <w:p w:rsidR="00E6476B" w:rsidRDefault="009A7FCB">
      <w:pPr>
        <w:spacing w:before="7" w:line="359" w:lineRule="auto"/>
        <w:ind w:left="820" w:right="4435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Јо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Јо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>у г)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Пош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ров</w:t>
      </w:r>
      <w:r>
        <w:rPr>
          <w:spacing w:val="-2"/>
          <w:sz w:val="24"/>
          <w:szCs w:val="24"/>
        </w:rPr>
        <w:t>и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>у</w:t>
      </w:r>
    </w:p>
    <w:p w:rsidR="00E6476B" w:rsidRDefault="009A7FCB">
      <w:pPr>
        <w:spacing w:before="7" w:line="359" w:lineRule="auto"/>
        <w:ind w:left="820" w:right="3864"/>
        <w:rPr>
          <w:sz w:val="24"/>
          <w:szCs w:val="24"/>
        </w:rPr>
      </w:pP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Јов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и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>у ђ)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"/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сп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</w:p>
    <w:p w:rsidR="00E6476B" w:rsidRDefault="00E6476B">
      <w:pPr>
        <w:spacing w:before="9" w:line="100" w:lineRule="exact"/>
        <w:rPr>
          <w:sz w:val="11"/>
          <w:szCs w:val="11"/>
        </w:rPr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9A7FC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 б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пи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с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ећ</w:t>
      </w:r>
      <w:r>
        <w:rPr>
          <w:b/>
          <w:spacing w:val="2"/>
          <w:sz w:val="24"/>
          <w:szCs w:val="24"/>
        </w:rPr>
        <w:t>о</w:t>
      </w:r>
      <w:r>
        <w:rPr>
          <w:b/>
          <w:sz w:val="24"/>
          <w:szCs w:val="24"/>
        </w:rPr>
        <w:t xml:space="preserve">ј </w:t>
      </w:r>
      <w:r>
        <w:rPr>
          <w:b/>
          <w:spacing w:val="-2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>ји?</w:t>
      </w:r>
    </w:p>
    <w:p w:rsidR="00E6476B" w:rsidRDefault="00E6476B">
      <w:pPr>
        <w:spacing w:before="19" w:line="260" w:lineRule="exact"/>
        <w:rPr>
          <w:sz w:val="26"/>
          <w:szCs w:val="26"/>
        </w:rPr>
      </w:pPr>
    </w:p>
    <w:p w:rsidR="00E6476B" w:rsidRDefault="009A7FCB">
      <w:pPr>
        <w:spacing w:line="236" w:lineRule="auto"/>
        <w:ind w:left="460" w:right="10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чи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те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и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бла</w:t>
      </w:r>
      <w:r>
        <w:rPr>
          <w:spacing w:val="-1"/>
          <w:sz w:val="24"/>
          <w:szCs w:val="24"/>
        </w:rPr>
        <w:t>че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зап</w:t>
      </w:r>
      <w:r>
        <w:rPr>
          <w:spacing w:val="2"/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не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са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3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Ви</w:t>
      </w:r>
      <w:r>
        <w:rPr>
          <w:spacing w:val="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3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-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јера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</w:t>
      </w:r>
      <w:r>
        <w:rPr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ис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ог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ан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о.</w:t>
      </w:r>
    </w:p>
    <w:p w:rsidR="00E6476B" w:rsidRDefault="00E6476B">
      <w:pPr>
        <w:spacing w:before="6" w:line="280" w:lineRule="exact"/>
        <w:rPr>
          <w:sz w:val="28"/>
          <w:szCs w:val="28"/>
        </w:rPr>
      </w:pPr>
    </w:p>
    <w:p w:rsidR="00E6476B" w:rsidRDefault="009A7FCB">
      <w:pPr>
        <w:spacing w:line="360" w:lineRule="auto"/>
        <w:ind w:left="460" w:right="268"/>
        <w:rPr>
          <w:sz w:val="24"/>
          <w:szCs w:val="24"/>
        </w:rPr>
      </w:pP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) Ви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вог 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и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фер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 xml:space="preserve">те </w:t>
      </w:r>
      <w:r>
        <w:rPr>
          <w:spacing w:val="-1"/>
          <w:sz w:val="24"/>
          <w:szCs w:val="24"/>
        </w:rPr>
        <w:t>на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E6476B" w:rsidRDefault="009A7FCB">
      <w:pPr>
        <w:spacing w:before="3"/>
        <w:ind w:left="460"/>
        <w:rPr>
          <w:sz w:val="24"/>
          <w:szCs w:val="24"/>
        </w:rPr>
      </w:pP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јер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го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E6476B" w:rsidRDefault="00E6476B">
      <w:pPr>
        <w:spacing w:before="9" w:line="120" w:lineRule="exact"/>
        <w:rPr>
          <w:sz w:val="13"/>
          <w:szCs w:val="13"/>
        </w:rPr>
      </w:pPr>
    </w:p>
    <w:p w:rsidR="00E6476B" w:rsidRDefault="009A7FCB">
      <w:pPr>
        <w:spacing w:line="359" w:lineRule="auto"/>
        <w:ind w:left="460" w:right="342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ош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вим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ок 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</w:p>
    <w:p w:rsidR="00E6476B" w:rsidRDefault="00E6476B">
      <w:pPr>
        <w:spacing w:before="4" w:line="140" w:lineRule="exact"/>
        <w:rPr>
          <w:sz w:val="14"/>
          <w:szCs w:val="14"/>
        </w:rPr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9A7FCB">
      <w:pPr>
        <w:ind w:left="460" w:right="77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3.   Сп</w:t>
      </w:r>
      <w:r>
        <w:rPr>
          <w:b/>
          <w:spacing w:val="-1"/>
          <w:sz w:val="24"/>
          <w:szCs w:val="24"/>
        </w:rPr>
        <w:t>ре</w:t>
      </w:r>
      <w:r>
        <w:rPr>
          <w:b/>
          <w:sz w:val="24"/>
          <w:szCs w:val="24"/>
        </w:rPr>
        <w:t>ма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е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 xml:space="preserve">е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 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4"/>
          <w:sz w:val="24"/>
          <w:szCs w:val="24"/>
        </w:rPr>
        <w:t>ж</w:t>
      </w:r>
      <w:r>
        <w:rPr>
          <w:b/>
          <w:spacing w:val="3"/>
          <w:sz w:val="24"/>
          <w:szCs w:val="24"/>
        </w:rPr>
        <w:t>н</w:t>
      </w:r>
      <w:r>
        <w:rPr>
          <w:b/>
          <w:sz w:val="24"/>
          <w:szCs w:val="24"/>
        </w:rPr>
        <w:t xml:space="preserve">е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рег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ре</w:t>
      </w:r>
      <w:r>
        <w:rPr>
          <w:b/>
          <w:sz w:val="24"/>
          <w:szCs w:val="24"/>
        </w:rPr>
        <w:t xml:space="preserve">. 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ре</w:t>
      </w:r>
      <w:r>
        <w:rPr>
          <w:b/>
          <w:sz w:val="24"/>
          <w:szCs w:val="24"/>
        </w:rPr>
        <w:t xml:space="preserve">ма 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ма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 xml:space="preserve">е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е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зи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 xml:space="preserve">и 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 </w:t>
      </w:r>
      <w:r>
        <w:rPr>
          <w:b/>
          <w:spacing w:val="-1"/>
          <w:sz w:val="24"/>
          <w:szCs w:val="24"/>
        </w:rPr>
        <w:t>др</w:t>
      </w:r>
      <w:r>
        <w:rPr>
          <w:b/>
          <w:spacing w:val="2"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 xml:space="preserve">ој 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-1"/>
          <w:sz w:val="24"/>
          <w:szCs w:val="24"/>
        </w:rPr>
        <w:t>же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 закљу</w:t>
      </w:r>
      <w:r>
        <w:rPr>
          <w:b/>
          <w:spacing w:val="2"/>
          <w:sz w:val="24"/>
          <w:szCs w:val="24"/>
        </w:rPr>
        <w:t>ч</w:t>
      </w:r>
      <w:r>
        <w:rPr>
          <w:b/>
          <w:spacing w:val="-1"/>
          <w:sz w:val="24"/>
          <w:szCs w:val="24"/>
        </w:rPr>
        <w:t>и</w:t>
      </w:r>
      <w:r>
        <w:rPr>
          <w:b/>
          <w:sz w:val="24"/>
          <w:szCs w:val="24"/>
        </w:rPr>
        <w:t>ти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узнеми</w:t>
      </w:r>
      <w:r>
        <w:rPr>
          <w:b/>
          <w:spacing w:val="-1"/>
          <w:sz w:val="24"/>
          <w:szCs w:val="24"/>
        </w:rPr>
        <w:t>ре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због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5"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ч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>
        <w:rPr>
          <w:b/>
          <w:spacing w:val="-3"/>
          <w:sz w:val="24"/>
          <w:szCs w:val="24"/>
        </w:rPr>
        <w:t>ј</w:t>
      </w:r>
      <w:r>
        <w:rPr>
          <w:b/>
          <w:sz w:val="24"/>
          <w:szCs w:val="24"/>
        </w:rPr>
        <w:t xml:space="preserve">у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ћ</w:t>
      </w:r>
      <w:r>
        <w:rPr>
          <w:b/>
          <w:sz w:val="24"/>
          <w:szCs w:val="24"/>
        </w:rPr>
        <w:t>е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2"/>
          <w:sz w:val="24"/>
          <w:szCs w:val="24"/>
        </w:rPr>
        <w:t>о</w:t>
      </w:r>
      <w:r>
        <w:rPr>
          <w:b/>
          <w:sz w:val="24"/>
          <w:szCs w:val="24"/>
        </w:rPr>
        <w:t>р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з</w:t>
      </w:r>
      <w:r>
        <w:rPr>
          <w:b/>
          <w:spacing w:val="-3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1"/>
          <w:sz w:val="24"/>
          <w:szCs w:val="24"/>
        </w:rPr>
        <w:t>ч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н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ре</w:t>
      </w:r>
      <w:r>
        <w:rPr>
          <w:b/>
          <w:sz w:val="24"/>
          <w:szCs w:val="24"/>
        </w:rPr>
        <w:t>ма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>и</w:t>
      </w:r>
      <w:r>
        <w:rPr>
          <w:b/>
          <w:sz w:val="24"/>
          <w:szCs w:val="24"/>
        </w:rPr>
        <w:t>ма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зах</w:t>
      </w:r>
      <w:r>
        <w:rPr>
          <w:b/>
          <w:spacing w:val="1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ма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е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z w:val="24"/>
          <w:szCs w:val="24"/>
        </w:rPr>
        <w:t>је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 xml:space="preserve">а 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ш</w:t>
      </w:r>
      <w:r>
        <w:rPr>
          <w:b/>
          <w:sz w:val="24"/>
          <w:szCs w:val="24"/>
        </w:rPr>
        <w:t>а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2"/>
          <w:sz w:val="24"/>
          <w:szCs w:val="24"/>
        </w:rPr>
        <w:t>о</w:t>
      </w:r>
      <w:r>
        <w:rPr>
          <w:b/>
          <w:sz w:val="24"/>
          <w:szCs w:val="24"/>
        </w:rPr>
        <w:t xml:space="preserve">м 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ре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у,</w:t>
      </w:r>
      <w:r>
        <w:rPr>
          <w:b/>
          <w:spacing w:val="1"/>
          <w:sz w:val="24"/>
          <w:szCs w:val="24"/>
        </w:rPr>
        <w:t xml:space="preserve"> к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аз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е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>дс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ниц</w:t>
      </w:r>
      <w:r>
        <w:rPr>
          <w:b/>
          <w:sz w:val="24"/>
          <w:szCs w:val="24"/>
        </w:rPr>
        <w:t xml:space="preserve">ом </w:t>
      </w:r>
      <w:r>
        <w:rPr>
          <w:b/>
          <w:spacing w:val="-1"/>
          <w:sz w:val="24"/>
          <w:szCs w:val="24"/>
        </w:rPr>
        <w:t>др</w:t>
      </w:r>
      <w:r>
        <w:rPr>
          <w:b/>
          <w:spacing w:val="2"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 xml:space="preserve">е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омпа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ј</w:t>
      </w:r>
      <w:r>
        <w:rPr>
          <w:b/>
          <w:spacing w:val="-2"/>
          <w:sz w:val="24"/>
          <w:szCs w:val="24"/>
        </w:rPr>
        <w:t>е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ж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е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уз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омоћ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ума</w:t>
      </w:r>
      <w:r>
        <w:rPr>
          <w:b/>
          <w:spacing w:val="1"/>
          <w:sz w:val="24"/>
          <w:szCs w:val="24"/>
        </w:rPr>
        <w:t>ч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њ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з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не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б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е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2"/>
          <w:sz w:val="24"/>
          <w:szCs w:val="24"/>
        </w:rPr>
        <w:t>о</w:t>
      </w:r>
      <w:r>
        <w:rPr>
          <w:b/>
          <w:sz w:val="24"/>
          <w:szCs w:val="24"/>
        </w:rPr>
        <w:t>мун</w:t>
      </w:r>
      <w:r>
        <w:rPr>
          <w:b/>
          <w:spacing w:val="1"/>
          <w:sz w:val="24"/>
          <w:szCs w:val="24"/>
        </w:rPr>
        <w:t>ик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</w:t>
      </w:r>
      <w:r>
        <w:rPr>
          <w:b/>
          <w:spacing w:val="-2"/>
          <w:sz w:val="24"/>
          <w:szCs w:val="24"/>
        </w:rPr>
        <w:t>е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ођ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е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ш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ш</w:t>
      </w:r>
      <w:r>
        <w:rPr>
          <w:b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оме у</w:t>
      </w:r>
      <w:r>
        <w:rPr>
          <w:b/>
          <w:spacing w:val="1"/>
          <w:sz w:val="24"/>
          <w:szCs w:val="24"/>
        </w:rPr>
        <w:t xml:space="preserve"> к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ом</w:t>
      </w:r>
      <w:r>
        <w:rPr>
          <w:b/>
          <w:spacing w:val="1"/>
          <w:sz w:val="24"/>
          <w:szCs w:val="24"/>
        </w:rPr>
        <w:t xml:space="preserve"> с</w:t>
      </w:r>
      <w:r>
        <w:rPr>
          <w:b/>
          <w:sz w:val="24"/>
          <w:szCs w:val="24"/>
        </w:rPr>
        <w:t>е заис</w:t>
      </w:r>
      <w:r>
        <w:rPr>
          <w:b/>
          <w:spacing w:val="1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њ</w:t>
      </w:r>
      <w:r>
        <w:rPr>
          <w:b/>
          <w:sz w:val="24"/>
          <w:szCs w:val="24"/>
        </w:rPr>
        <w:t>у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ази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др</w:t>
      </w:r>
      <w:r>
        <w:rPr>
          <w:b/>
          <w:spacing w:val="2"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 xml:space="preserve">а 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3"/>
          <w:sz w:val="24"/>
          <w:szCs w:val="24"/>
        </w:rPr>
        <w:t>и</w:t>
      </w:r>
      <w:r>
        <w:rPr>
          <w:b/>
          <w:sz w:val="24"/>
          <w:szCs w:val="24"/>
        </w:rPr>
        <w:t xml:space="preserve">ма. 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>ћ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 xml:space="preserve"> пре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неки</w:t>
      </w:r>
      <w:r>
        <w:rPr>
          <w:b/>
          <w:sz w:val="24"/>
          <w:szCs w:val="24"/>
        </w:rPr>
        <w:t>м у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 xml:space="preserve">м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ер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ама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 xml:space="preserve">воје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омпа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ј</w:t>
      </w:r>
      <w:r>
        <w:rPr>
          <w:b/>
          <w:spacing w:val="-2"/>
          <w:sz w:val="24"/>
          <w:szCs w:val="24"/>
        </w:rPr>
        <w:t>е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закљу</w:t>
      </w:r>
      <w:r>
        <w:rPr>
          <w:b/>
          <w:spacing w:val="2"/>
          <w:sz w:val="24"/>
          <w:szCs w:val="24"/>
        </w:rPr>
        <w:t>ч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је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је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њ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2"/>
          <w:sz w:val="24"/>
          <w:szCs w:val="24"/>
        </w:rPr>
        <w:t>о</w:t>
      </w:r>
      <w:r>
        <w:rPr>
          <w:b/>
          <w:sz w:val="24"/>
          <w:szCs w:val="24"/>
        </w:rPr>
        <w:t>р мно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 б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од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уоб</w:t>
      </w:r>
      <w:r>
        <w:rPr>
          <w:b/>
          <w:spacing w:val="1"/>
          <w:sz w:val="24"/>
          <w:szCs w:val="24"/>
        </w:rPr>
        <w:t>ич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је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То 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 xml:space="preserve">ам 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ј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а:</w:t>
      </w:r>
    </w:p>
    <w:p w:rsidR="00E6476B" w:rsidRDefault="00E6476B">
      <w:pPr>
        <w:spacing w:before="7" w:line="280" w:lineRule="exact"/>
        <w:rPr>
          <w:sz w:val="28"/>
          <w:szCs w:val="28"/>
        </w:rPr>
      </w:pPr>
    </w:p>
    <w:p w:rsidR="00E6476B" w:rsidRDefault="009A7FCB">
      <w:pPr>
        <w:spacing w:line="360" w:lineRule="auto"/>
        <w:ind w:left="460" w:right="7488"/>
        <w:rPr>
          <w:sz w:val="24"/>
          <w:szCs w:val="24"/>
        </w:rPr>
      </w:pP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) нер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сми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в)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а</w:t>
      </w:r>
    </w:p>
    <w:p w:rsidR="00E6476B" w:rsidRDefault="009A7FCB">
      <w:pPr>
        <w:spacing w:before="6"/>
        <w:ind w:left="460"/>
        <w:rPr>
          <w:sz w:val="24"/>
          <w:szCs w:val="24"/>
        </w:rPr>
        <w:sectPr w:rsidR="00E6476B" w:rsidSect="009A7FCB">
          <w:pgSz w:w="12240" w:h="15840"/>
          <w:pgMar w:top="568" w:right="1300" w:bottom="280" w:left="1700" w:header="720" w:footer="720" w:gutter="0"/>
          <w:cols w:space="720"/>
        </w:sectPr>
      </w:pPr>
      <w:r>
        <w:rPr>
          <w:sz w:val="24"/>
          <w:szCs w:val="24"/>
        </w:rPr>
        <w:t>г)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ми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гово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им</w:t>
      </w:r>
      <w:r>
        <w:rPr>
          <w:sz w:val="24"/>
          <w:szCs w:val="24"/>
        </w:rPr>
        <w:t>а</w:t>
      </w:r>
    </w:p>
    <w:p w:rsidR="00E6476B" w:rsidRDefault="00E6476B">
      <w:pPr>
        <w:spacing w:before="62" w:line="260" w:lineRule="exact"/>
        <w:ind w:left="460"/>
        <w:rPr>
          <w:sz w:val="24"/>
          <w:szCs w:val="24"/>
        </w:rPr>
      </w:pPr>
      <w:r w:rsidRPr="00E6476B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1in;margin-top:532.65pt;width:517.15pt;height:176.35pt;z-index:-251658752;mso-position-horizontal-relative:page;mso-position-vertical-relative:page">
            <v:imagedata r:id="rId5" o:title=""/>
            <w10:wrap anchorx="page" anchory="page"/>
          </v:shape>
        </w:pict>
      </w:r>
      <w:r w:rsidRPr="00E6476B">
        <w:pict>
          <v:shape id="_x0000_s1045" type="#_x0000_t75" style="position:absolute;left:0;text-align:left;margin-left:77.35pt;margin-top:330.5pt;width:506.5pt;height:149.7pt;z-index:-251659776;mso-position-horizontal-relative:page;mso-position-vertical-relative:page">
            <v:imagedata r:id="rId6" o:title=""/>
            <w10:wrap anchorx="page" anchory="page"/>
          </v:shape>
        </w:pict>
      </w:r>
      <w:r w:rsidRPr="00E6476B">
        <w:pict>
          <v:group id="_x0000_s1040" style="position:absolute;left:0;text-align:left;margin-left:330pt;margin-top:94.8pt;width:253.5pt;height:207pt;z-index:-251661824;mso-position-horizontal-relative:page;mso-position-vertical-relative:page" coordorigin="6600,1895" coordsize="5070,4140">
            <v:shape id="_x0000_s1044" style="position:absolute;left:11655;top:1903;width:0;height:4125" coordorigin="11655,1903" coordsize="0,4125" path="m11655,1903r,4125e" filled="f">
              <v:path arrowok="t"/>
            </v:shape>
            <v:shape id="_x0000_s1043" style="position:absolute;left:6607;top:1911;width:5055;height:0" coordorigin="6607,1911" coordsize="5055,0" path="m6607,1911r5055,e" filled="f">
              <v:path arrowok="t"/>
            </v:shape>
            <v:shape id="_x0000_s1042" style="position:absolute;left:6615;top:1903;width:0;height:4125" coordorigin="6615,1903" coordsize="0,4125" path="m6615,1903r,4125e" filled="f">
              <v:path arrowok="t"/>
            </v:shape>
            <v:shape id="_x0000_s1041" style="position:absolute;left:6607;top:6021;width:5055;height:0" coordorigin="6607,6021" coordsize="5055,0" path="m6607,6021r5055,e" filled="f">
              <v:path arrowok="t"/>
            </v:shape>
            <w10:wrap anchorx="page" anchory="page"/>
          </v:group>
        </w:pict>
      </w:r>
      <w:r w:rsidR="009A7FCB">
        <w:rPr>
          <w:b/>
          <w:position w:val="-1"/>
          <w:sz w:val="24"/>
          <w:szCs w:val="24"/>
        </w:rPr>
        <w:t>4.   О</w:t>
      </w:r>
      <w:r w:rsidR="009A7FCB">
        <w:rPr>
          <w:b/>
          <w:spacing w:val="-2"/>
          <w:position w:val="-1"/>
          <w:sz w:val="24"/>
          <w:szCs w:val="24"/>
        </w:rPr>
        <w:t xml:space="preserve"> </w:t>
      </w:r>
      <w:r w:rsidR="009A7FCB">
        <w:rPr>
          <w:b/>
          <w:spacing w:val="1"/>
          <w:position w:val="-1"/>
          <w:sz w:val="24"/>
          <w:szCs w:val="24"/>
        </w:rPr>
        <w:t>ч</w:t>
      </w:r>
      <w:r w:rsidR="009A7FCB">
        <w:rPr>
          <w:b/>
          <w:spacing w:val="-1"/>
          <w:position w:val="-1"/>
          <w:sz w:val="24"/>
          <w:szCs w:val="24"/>
        </w:rPr>
        <w:t>е</w:t>
      </w:r>
      <w:r w:rsidR="009A7FCB">
        <w:rPr>
          <w:b/>
          <w:position w:val="-1"/>
          <w:sz w:val="24"/>
          <w:szCs w:val="24"/>
        </w:rPr>
        <w:t xml:space="preserve">му </w:t>
      </w:r>
      <w:r w:rsidR="009A7FCB">
        <w:rPr>
          <w:b/>
          <w:spacing w:val="-1"/>
          <w:position w:val="-1"/>
          <w:sz w:val="24"/>
          <w:szCs w:val="24"/>
        </w:rPr>
        <w:t>с</w:t>
      </w:r>
      <w:r w:rsidR="009A7FCB">
        <w:rPr>
          <w:b/>
          <w:position w:val="-1"/>
          <w:sz w:val="24"/>
          <w:szCs w:val="24"/>
        </w:rPr>
        <w:t>е</w:t>
      </w:r>
      <w:r w:rsidR="009A7FCB">
        <w:rPr>
          <w:b/>
          <w:spacing w:val="1"/>
          <w:position w:val="-1"/>
          <w:sz w:val="24"/>
          <w:szCs w:val="24"/>
        </w:rPr>
        <w:t xml:space="preserve"> </w:t>
      </w:r>
      <w:r w:rsidR="009A7FCB">
        <w:rPr>
          <w:b/>
          <w:spacing w:val="-1"/>
          <w:position w:val="-1"/>
          <w:sz w:val="24"/>
          <w:szCs w:val="24"/>
        </w:rPr>
        <w:t>р</w:t>
      </w:r>
      <w:r w:rsidR="009A7FCB">
        <w:rPr>
          <w:b/>
          <w:spacing w:val="2"/>
          <w:position w:val="-1"/>
          <w:sz w:val="24"/>
          <w:szCs w:val="24"/>
        </w:rPr>
        <w:t>а</w:t>
      </w:r>
      <w:r w:rsidR="009A7FCB">
        <w:rPr>
          <w:b/>
          <w:spacing w:val="-1"/>
          <w:position w:val="-1"/>
          <w:sz w:val="24"/>
          <w:szCs w:val="24"/>
        </w:rPr>
        <w:t>д</w:t>
      </w:r>
      <w:r w:rsidR="009A7FCB">
        <w:rPr>
          <w:b/>
          <w:position w:val="-1"/>
          <w:sz w:val="24"/>
          <w:szCs w:val="24"/>
        </w:rPr>
        <w:t>и</w:t>
      </w:r>
      <w:r w:rsidR="009A7FCB">
        <w:rPr>
          <w:b/>
          <w:spacing w:val="1"/>
          <w:position w:val="-1"/>
          <w:sz w:val="24"/>
          <w:szCs w:val="24"/>
        </w:rPr>
        <w:t xml:space="preserve"> н</w:t>
      </w:r>
      <w:r w:rsidR="009A7FCB">
        <w:rPr>
          <w:b/>
          <w:position w:val="-1"/>
          <w:sz w:val="24"/>
          <w:szCs w:val="24"/>
        </w:rPr>
        <w:t xml:space="preserve">а </w:t>
      </w:r>
      <w:r w:rsidR="009A7FCB">
        <w:rPr>
          <w:b/>
          <w:spacing w:val="-1"/>
          <w:position w:val="-1"/>
          <w:sz w:val="24"/>
          <w:szCs w:val="24"/>
        </w:rPr>
        <w:t>с</w:t>
      </w:r>
      <w:r w:rsidR="009A7FCB">
        <w:rPr>
          <w:b/>
          <w:spacing w:val="-3"/>
          <w:position w:val="-1"/>
          <w:sz w:val="24"/>
          <w:szCs w:val="24"/>
        </w:rPr>
        <w:t>л</w:t>
      </w:r>
      <w:r w:rsidR="009A7FCB">
        <w:rPr>
          <w:b/>
          <w:spacing w:val="3"/>
          <w:position w:val="-1"/>
          <w:sz w:val="24"/>
          <w:szCs w:val="24"/>
        </w:rPr>
        <w:t>и</w:t>
      </w:r>
      <w:r w:rsidR="009A7FCB">
        <w:rPr>
          <w:b/>
          <w:spacing w:val="1"/>
          <w:position w:val="-1"/>
          <w:sz w:val="24"/>
          <w:szCs w:val="24"/>
        </w:rPr>
        <w:t>ци</w:t>
      </w:r>
      <w:r w:rsidR="009A7FCB">
        <w:rPr>
          <w:b/>
          <w:position w:val="-1"/>
          <w:sz w:val="24"/>
          <w:szCs w:val="24"/>
        </w:rPr>
        <w:t>?</w:t>
      </w:r>
    </w:p>
    <w:p w:rsidR="00E6476B" w:rsidRDefault="00E6476B">
      <w:pPr>
        <w:spacing w:before="2" w:line="260" w:lineRule="exact"/>
        <w:rPr>
          <w:sz w:val="26"/>
          <w:szCs w:val="26"/>
        </w:rPr>
      </w:pPr>
    </w:p>
    <w:p w:rsidR="00E6476B" w:rsidRDefault="00E6476B">
      <w:pPr>
        <w:spacing w:before="29" w:line="269" w:lineRule="auto"/>
        <w:ind w:left="5441" w:right="138"/>
        <w:jc w:val="both"/>
        <w:rPr>
          <w:sz w:val="24"/>
          <w:szCs w:val="24"/>
        </w:rPr>
      </w:pPr>
      <w:r w:rsidRPr="00E6476B">
        <w:pict>
          <v:shape id="_x0000_s1039" type="#_x0000_t75" style="position:absolute;left:0;text-align:left;margin-left:1in;margin-top:15.65pt;width:245.45pt;height:167.3pt;z-index:-251660800;mso-position-horizontal-relative:page">
            <v:imagedata r:id="rId7" o:title=""/>
            <w10:wrap anchorx="page"/>
          </v:shape>
        </w:pict>
      </w:r>
      <w:r w:rsidR="009A7FCB">
        <w:rPr>
          <w:spacing w:val="-1"/>
          <w:sz w:val="24"/>
          <w:szCs w:val="24"/>
        </w:rPr>
        <w:t>а</w:t>
      </w:r>
      <w:r w:rsidR="009A7FCB">
        <w:rPr>
          <w:sz w:val="24"/>
          <w:szCs w:val="24"/>
        </w:rPr>
        <w:t>.</w:t>
      </w:r>
      <w:r w:rsidR="009A7FCB">
        <w:rPr>
          <w:spacing w:val="1"/>
          <w:sz w:val="24"/>
          <w:szCs w:val="24"/>
        </w:rPr>
        <w:t xml:space="preserve"> </w:t>
      </w:r>
      <w:r w:rsidR="009A7FCB">
        <w:rPr>
          <w:sz w:val="24"/>
          <w:szCs w:val="24"/>
        </w:rPr>
        <w:t>Ак</w:t>
      </w:r>
      <w:r w:rsidR="009A7FCB">
        <w:rPr>
          <w:spacing w:val="-1"/>
          <w:sz w:val="24"/>
          <w:szCs w:val="24"/>
        </w:rPr>
        <w:t>те</w:t>
      </w:r>
      <w:r w:rsidR="009A7FCB">
        <w:rPr>
          <w:spacing w:val="2"/>
          <w:sz w:val="24"/>
          <w:szCs w:val="24"/>
        </w:rPr>
        <w:t>р</w:t>
      </w:r>
      <w:r w:rsidR="009A7FCB">
        <w:rPr>
          <w:sz w:val="24"/>
          <w:szCs w:val="24"/>
        </w:rPr>
        <w:t xml:space="preserve">и </w:t>
      </w:r>
      <w:r w:rsidR="009A7FCB">
        <w:rPr>
          <w:spacing w:val="-1"/>
          <w:sz w:val="24"/>
          <w:szCs w:val="24"/>
        </w:rPr>
        <w:t>н</w:t>
      </w:r>
      <w:r w:rsidR="009A7FCB">
        <w:rPr>
          <w:sz w:val="24"/>
          <w:szCs w:val="24"/>
        </w:rPr>
        <w:t xml:space="preserve">а </w:t>
      </w:r>
      <w:r w:rsidR="009A7FCB">
        <w:rPr>
          <w:spacing w:val="-1"/>
          <w:sz w:val="24"/>
          <w:szCs w:val="24"/>
        </w:rPr>
        <w:t>к</w:t>
      </w:r>
      <w:r w:rsidR="009A7FCB">
        <w:rPr>
          <w:spacing w:val="2"/>
          <w:sz w:val="24"/>
          <w:szCs w:val="24"/>
        </w:rPr>
        <w:t>о</w:t>
      </w:r>
      <w:r w:rsidR="009A7FCB">
        <w:rPr>
          <w:spacing w:val="-1"/>
          <w:sz w:val="24"/>
          <w:szCs w:val="24"/>
        </w:rPr>
        <w:t>н</w:t>
      </w:r>
      <w:r w:rsidR="009A7FCB">
        <w:rPr>
          <w:spacing w:val="1"/>
          <w:sz w:val="24"/>
          <w:szCs w:val="24"/>
        </w:rPr>
        <w:t>с</w:t>
      </w:r>
      <w:r w:rsidR="009A7FCB">
        <w:rPr>
          <w:spacing w:val="-2"/>
          <w:sz w:val="24"/>
          <w:szCs w:val="24"/>
        </w:rPr>
        <w:t>т</w:t>
      </w:r>
      <w:r w:rsidR="009A7FCB">
        <w:rPr>
          <w:spacing w:val="5"/>
          <w:sz w:val="24"/>
          <w:szCs w:val="24"/>
        </w:rPr>
        <w:t>р</w:t>
      </w:r>
      <w:r w:rsidR="009A7FCB">
        <w:rPr>
          <w:spacing w:val="-5"/>
          <w:sz w:val="24"/>
          <w:szCs w:val="24"/>
        </w:rPr>
        <w:t>у</w:t>
      </w:r>
      <w:r w:rsidR="009A7FCB">
        <w:rPr>
          <w:spacing w:val="1"/>
          <w:sz w:val="24"/>
          <w:szCs w:val="24"/>
        </w:rPr>
        <w:t>к</w:t>
      </w:r>
      <w:r w:rsidR="009A7FCB">
        <w:rPr>
          <w:sz w:val="24"/>
          <w:szCs w:val="24"/>
        </w:rPr>
        <w:t>т</w:t>
      </w:r>
      <w:r w:rsidR="009A7FCB">
        <w:rPr>
          <w:spacing w:val="-1"/>
          <w:sz w:val="24"/>
          <w:szCs w:val="24"/>
        </w:rPr>
        <w:t>и</w:t>
      </w:r>
      <w:r w:rsidR="009A7FCB">
        <w:rPr>
          <w:sz w:val="24"/>
          <w:szCs w:val="24"/>
        </w:rPr>
        <w:t>в</w:t>
      </w:r>
      <w:r w:rsidR="009A7FCB">
        <w:rPr>
          <w:spacing w:val="1"/>
          <w:sz w:val="24"/>
          <w:szCs w:val="24"/>
        </w:rPr>
        <w:t>а</w:t>
      </w:r>
      <w:r w:rsidR="009A7FCB">
        <w:rPr>
          <w:sz w:val="24"/>
          <w:szCs w:val="24"/>
        </w:rPr>
        <w:t xml:space="preserve">н </w:t>
      </w:r>
      <w:r w:rsidR="009A7FCB">
        <w:rPr>
          <w:spacing w:val="-1"/>
          <w:sz w:val="24"/>
          <w:szCs w:val="24"/>
        </w:rPr>
        <w:t>н</w:t>
      </w:r>
      <w:r w:rsidR="009A7FCB">
        <w:rPr>
          <w:spacing w:val="1"/>
          <w:sz w:val="24"/>
          <w:szCs w:val="24"/>
        </w:rPr>
        <w:t>а</w:t>
      </w:r>
      <w:r w:rsidR="009A7FCB">
        <w:rPr>
          <w:spacing w:val="-1"/>
          <w:sz w:val="24"/>
          <w:szCs w:val="24"/>
        </w:rPr>
        <w:t>ч</w:t>
      </w:r>
      <w:r w:rsidR="009A7FCB">
        <w:rPr>
          <w:spacing w:val="1"/>
          <w:sz w:val="24"/>
          <w:szCs w:val="24"/>
        </w:rPr>
        <w:t>и</w:t>
      </w:r>
      <w:r w:rsidR="009A7FCB">
        <w:rPr>
          <w:sz w:val="24"/>
          <w:szCs w:val="24"/>
        </w:rPr>
        <w:t>н д</w:t>
      </w:r>
      <w:r w:rsidR="009A7FCB">
        <w:rPr>
          <w:spacing w:val="-1"/>
          <w:sz w:val="24"/>
          <w:szCs w:val="24"/>
        </w:rPr>
        <w:t>и</w:t>
      </w:r>
      <w:r w:rsidR="009A7FCB">
        <w:rPr>
          <w:spacing w:val="1"/>
          <w:sz w:val="24"/>
          <w:szCs w:val="24"/>
        </w:rPr>
        <w:t>с</w:t>
      </w:r>
      <w:r w:rsidR="009A7FCB">
        <w:rPr>
          <w:spacing w:val="3"/>
          <w:sz w:val="24"/>
          <w:szCs w:val="24"/>
        </w:rPr>
        <w:t>к</w:t>
      </w:r>
      <w:r w:rsidR="009A7FCB">
        <w:rPr>
          <w:spacing w:val="-5"/>
          <w:sz w:val="24"/>
          <w:szCs w:val="24"/>
        </w:rPr>
        <w:t>у</w:t>
      </w:r>
      <w:r w:rsidR="009A7FCB">
        <w:rPr>
          <w:spacing w:val="3"/>
          <w:sz w:val="24"/>
          <w:szCs w:val="24"/>
        </w:rPr>
        <w:t>т</w:t>
      </w:r>
      <w:r w:rsidR="009A7FCB">
        <w:rPr>
          <w:spacing w:val="-5"/>
          <w:sz w:val="24"/>
          <w:szCs w:val="24"/>
        </w:rPr>
        <w:t>у</w:t>
      </w:r>
      <w:r w:rsidR="009A7FCB">
        <w:rPr>
          <w:spacing w:val="5"/>
          <w:sz w:val="24"/>
          <w:szCs w:val="24"/>
        </w:rPr>
        <w:t>ј</w:t>
      </w:r>
      <w:r w:rsidR="009A7FCB">
        <w:rPr>
          <w:sz w:val="24"/>
          <w:szCs w:val="24"/>
        </w:rPr>
        <w:t xml:space="preserve">у о </w:t>
      </w:r>
      <w:r w:rsidR="009A7FCB">
        <w:rPr>
          <w:spacing w:val="1"/>
          <w:sz w:val="24"/>
          <w:szCs w:val="24"/>
        </w:rPr>
        <w:t xml:space="preserve"> </w:t>
      </w:r>
      <w:r w:rsidR="009A7FCB">
        <w:rPr>
          <w:spacing w:val="-1"/>
          <w:sz w:val="24"/>
          <w:szCs w:val="24"/>
        </w:rPr>
        <w:t>п</w:t>
      </w:r>
      <w:r w:rsidR="009A7FCB">
        <w:rPr>
          <w:sz w:val="24"/>
          <w:szCs w:val="24"/>
        </w:rPr>
        <w:t>робле</w:t>
      </w:r>
      <w:r w:rsidR="009A7FCB">
        <w:rPr>
          <w:spacing w:val="-1"/>
          <w:sz w:val="24"/>
          <w:szCs w:val="24"/>
        </w:rPr>
        <w:t>м</w:t>
      </w:r>
      <w:r w:rsidR="009A7FCB">
        <w:rPr>
          <w:spacing w:val="1"/>
          <w:sz w:val="24"/>
          <w:szCs w:val="24"/>
        </w:rPr>
        <w:t>с</w:t>
      </w:r>
      <w:r w:rsidR="009A7FCB">
        <w:rPr>
          <w:spacing w:val="-1"/>
          <w:sz w:val="24"/>
          <w:szCs w:val="24"/>
        </w:rPr>
        <w:t>к</w:t>
      </w:r>
      <w:r w:rsidR="009A7FCB">
        <w:rPr>
          <w:sz w:val="24"/>
          <w:szCs w:val="24"/>
        </w:rPr>
        <w:t xml:space="preserve">ој </w:t>
      </w:r>
      <w:r w:rsidR="009A7FCB">
        <w:rPr>
          <w:spacing w:val="2"/>
          <w:sz w:val="24"/>
          <w:szCs w:val="24"/>
        </w:rPr>
        <w:t xml:space="preserve"> </w:t>
      </w:r>
      <w:r w:rsidR="009A7FCB">
        <w:rPr>
          <w:spacing w:val="-1"/>
          <w:sz w:val="24"/>
          <w:szCs w:val="24"/>
        </w:rPr>
        <w:t>с</w:t>
      </w:r>
      <w:r w:rsidR="009A7FCB">
        <w:rPr>
          <w:spacing w:val="1"/>
          <w:sz w:val="24"/>
          <w:szCs w:val="24"/>
        </w:rPr>
        <w:t>и</w:t>
      </w:r>
      <w:r w:rsidR="009A7FCB">
        <w:rPr>
          <w:spacing w:val="3"/>
          <w:sz w:val="24"/>
          <w:szCs w:val="24"/>
        </w:rPr>
        <w:t>т</w:t>
      </w:r>
      <w:r w:rsidR="009A7FCB">
        <w:rPr>
          <w:spacing w:val="-2"/>
          <w:sz w:val="24"/>
          <w:szCs w:val="24"/>
        </w:rPr>
        <w:t>у</w:t>
      </w:r>
      <w:r w:rsidR="009A7FCB">
        <w:rPr>
          <w:spacing w:val="-1"/>
          <w:sz w:val="24"/>
          <w:szCs w:val="24"/>
        </w:rPr>
        <w:t>аци</w:t>
      </w:r>
      <w:r w:rsidR="009A7FCB">
        <w:rPr>
          <w:spacing w:val="3"/>
          <w:sz w:val="24"/>
          <w:szCs w:val="24"/>
        </w:rPr>
        <w:t>ј</w:t>
      </w:r>
      <w:r w:rsidR="009A7FCB">
        <w:rPr>
          <w:sz w:val="24"/>
          <w:szCs w:val="24"/>
        </w:rPr>
        <w:t>и  и  р</w:t>
      </w:r>
      <w:r w:rsidR="009A7FCB">
        <w:rPr>
          <w:spacing w:val="1"/>
          <w:sz w:val="24"/>
          <w:szCs w:val="24"/>
        </w:rPr>
        <w:t>а</w:t>
      </w:r>
      <w:r w:rsidR="009A7FCB">
        <w:rPr>
          <w:spacing w:val="-1"/>
          <w:sz w:val="24"/>
          <w:szCs w:val="24"/>
        </w:rPr>
        <w:t>з</w:t>
      </w:r>
      <w:r w:rsidR="009A7FCB">
        <w:rPr>
          <w:spacing w:val="1"/>
          <w:sz w:val="24"/>
          <w:szCs w:val="24"/>
        </w:rPr>
        <w:t>м</w:t>
      </w:r>
      <w:r w:rsidR="009A7FCB">
        <w:rPr>
          <w:spacing w:val="-1"/>
          <w:sz w:val="24"/>
          <w:szCs w:val="24"/>
        </w:rPr>
        <w:t>а</w:t>
      </w:r>
      <w:r w:rsidR="009A7FCB">
        <w:rPr>
          <w:spacing w:val="-2"/>
          <w:sz w:val="24"/>
          <w:szCs w:val="24"/>
        </w:rPr>
        <w:t>т</w:t>
      </w:r>
      <w:r w:rsidR="009A7FCB">
        <w:rPr>
          <w:spacing w:val="2"/>
          <w:sz w:val="24"/>
          <w:szCs w:val="24"/>
        </w:rPr>
        <w:t>р</w:t>
      </w:r>
      <w:r w:rsidR="009A7FCB">
        <w:rPr>
          <w:spacing w:val="-1"/>
          <w:sz w:val="24"/>
          <w:szCs w:val="24"/>
        </w:rPr>
        <w:t>а</w:t>
      </w:r>
      <w:r w:rsidR="009A7FCB">
        <w:rPr>
          <w:spacing w:val="3"/>
          <w:sz w:val="24"/>
          <w:szCs w:val="24"/>
        </w:rPr>
        <w:t>ј</w:t>
      </w:r>
      <w:r w:rsidR="009A7FCB">
        <w:rPr>
          <w:sz w:val="24"/>
          <w:szCs w:val="24"/>
        </w:rPr>
        <w:t xml:space="preserve">у </w:t>
      </w:r>
      <w:r w:rsidR="009A7FCB">
        <w:rPr>
          <w:spacing w:val="-1"/>
          <w:sz w:val="24"/>
          <w:szCs w:val="24"/>
        </w:rPr>
        <w:t>м</w:t>
      </w:r>
      <w:r w:rsidR="009A7FCB">
        <w:rPr>
          <w:sz w:val="24"/>
          <w:szCs w:val="24"/>
        </w:rPr>
        <w:t>о</w:t>
      </w:r>
      <w:r w:rsidR="009A7FCB">
        <w:rPr>
          <w:spacing w:val="2"/>
          <w:sz w:val="24"/>
          <w:szCs w:val="24"/>
        </w:rPr>
        <w:t>г</w:t>
      </w:r>
      <w:r w:rsidR="009A7FCB">
        <w:rPr>
          <w:spacing w:val="-5"/>
          <w:sz w:val="24"/>
          <w:szCs w:val="24"/>
        </w:rPr>
        <w:t>у</w:t>
      </w:r>
      <w:r w:rsidR="009A7FCB">
        <w:rPr>
          <w:spacing w:val="2"/>
          <w:sz w:val="24"/>
          <w:szCs w:val="24"/>
        </w:rPr>
        <w:t>ћ</w:t>
      </w:r>
      <w:r w:rsidR="009A7FCB">
        <w:rPr>
          <w:sz w:val="24"/>
          <w:szCs w:val="24"/>
        </w:rPr>
        <w:t>а</w:t>
      </w:r>
      <w:r w:rsidR="009A7FCB">
        <w:rPr>
          <w:spacing w:val="-1"/>
          <w:sz w:val="24"/>
          <w:szCs w:val="24"/>
        </w:rPr>
        <w:t xml:space="preserve"> </w:t>
      </w:r>
      <w:r w:rsidR="009A7FCB">
        <w:rPr>
          <w:sz w:val="24"/>
          <w:szCs w:val="24"/>
        </w:rPr>
        <w:t>р</w:t>
      </w:r>
      <w:r w:rsidR="009A7FCB">
        <w:rPr>
          <w:spacing w:val="-1"/>
          <w:sz w:val="24"/>
          <w:szCs w:val="24"/>
        </w:rPr>
        <w:t>е</w:t>
      </w:r>
      <w:r w:rsidR="009A7FCB">
        <w:rPr>
          <w:sz w:val="24"/>
          <w:szCs w:val="24"/>
        </w:rPr>
        <w:t>ш</w:t>
      </w:r>
      <w:r w:rsidR="009A7FCB">
        <w:rPr>
          <w:spacing w:val="1"/>
          <w:sz w:val="24"/>
          <w:szCs w:val="24"/>
        </w:rPr>
        <w:t>е</w:t>
      </w:r>
      <w:r w:rsidR="009A7FCB">
        <w:rPr>
          <w:sz w:val="24"/>
          <w:szCs w:val="24"/>
        </w:rPr>
        <w:t>њ</w:t>
      </w:r>
      <w:r w:rsidR="009A7FCB">
        <w:rPr>
          <w:spacing w:val="-2"/>
          <w:sz w:val="24"/>
          <w:szCs w:val="24"/>
        </w:rPr>
        <w:t>а</w:t>
      </w:r>
      <w:r w:rsidR="009A7FCB">
        <w:rPr>
          <w:sz w:val="24"/>
          <w:szCs w:val="24"/>
        </w:rPr>
        <w:t>.</w:t>
      </w:r>
    </w:p>
    <w:p w:rsidR="00E6476B" w:rsidRDefault="00E6476B">
      <w:pPr>
        <w:spacing w:before="4" w:line="220" w:lineRule="exact"/>
        <w:rPr>
          <w:sz w:val="22"/>
          <w:szCs w:val="22"/>
        </w:rPr>
      </w:pPr>
    </w:p>
    <w:p w:rsidR="00E6476B" w:rsidRDefault="009A7FCB">
      <w:pPr>
        <w:spacing w:line="270" w:lineRule="auto"/>
        <w:ind w:left="5441" w:right="40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је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фл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ћ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ча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е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м</w:t>
      </w:r>
      <w:r>
        <w:rPr>
          <w:spacing w:val="-2"/>
          <w:sz w:val="24"/>
          <w:szCs w:val="24"/>
        </w:rPr>
        <w:t>у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ци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име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н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к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њ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E6476B" w:rsidRDefault="00E6476B">
      <w:pPr>
        <w:spacing w:before="19" w:line="200" w:lineRule="exact"/>
      </w:pPr>
    </w:p>
    <w:p w:rsidR="00E6476B" w:rsidRDefault="009A7FCB">
      <w:pPr>
        <w:spacing w:line="272" w:lineRule="auto"/>
        <w:ind w:left="5441" w:right="401"/>
        <w:jc w:val="both"/>
        <w:rPr>
          <w:sz w:val="24"/>
          <w:szCs w:val="24"/>
        </w:rPr>
      </w:pPr>
      <w:r>
        <w:rPr>
          <w:sz w:val="24"/>
          <w:szCs w:val="24"/>
        </w:rPr>
        <w:t>в.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3"/>
          <w:sz w:val="24"/>
          <w:szCs w:val="24"/>
        </w:rPr>
        <w:t>ф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ојем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ш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а 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е р</w:t>
      </w:r>
      <w:r>
        <w:rPr>
          <w:spacing w:val="-1"/>
          <w:sz w:val="24"/>
          <w:szCs w:val="24"/>
        </w:rPr>
        <w:t>аз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 xml:space="preserve">оје </w:t>
      </w:r>
      <w:r>
        <w:rPr>
          <w:spacing w:val="-1"/>
          <w:sz w:val="24"/>
          <w:szCs w:val="24"/>
        </w:rPr>
        <w:t>ни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име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р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ој 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н</w:t>
      </w:r>
      <w:r>
        <w:rPr>
          <w:sz w:val="24"/>
          <w:szCs w:val="24"/>
        </w:rPr>
        <w:t>ој</w:t>
      </w:r>
    </w:p>
    <w:p w:rsidR="00E6476B" w:rsidRDefault="009A7FCB">
      <w:pPr>
        <w:spacing w:before="2" w:line="260" w:lineRule="exact"/>
        <w:ind w:left="5441" w:right="3345"/>
        <w:jc w:val="both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о</w:t>
      </w:r>
      <w:r>
        <w:rPr>
          <w:spacing w:val="4"/>
          <w:position w:val="-1"/>
          <w:sz w:val="24"/>
          <w:szCs w:val="24"/>
        </w:rPr>
        <w:t>м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1"/>
          <w:position w:val="-1"/>
          <w:sz w:val="24"/>
          <w:szCs w:val="24"/>
        </w:rPr>
        <w:t>ни</w:t>
      </w:r>
      <w:r>
        <w:rPr>
          <w:spacing w:val="-1"/>
          <w:position w:val="-1"/>
          <w:sz w:val="24"/>
          <w:szCs w:val="24"/>
        </w:rPr>
        <w:t>ка</w:t>
      </w:r>
      <w:r>
        <w:rPr>
          <w:spacing w:val="1"/>
          <w:position w:val="-1"/>
          <w:sz w:val="24"/>
          <w:szCs w:val="24"/>
        </w:rPr>
        <w:t>ц</w:t>
      </w:r>
      <w:r>
        <w:rPr>
          <w:spacing w:val="-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ји</w:t>
      </w:r>
    </w:p>
    <w:p w:rsidR="00E6476B" w:rsidRDefault="00E6476B">
      <w:pPr>
        <w:spacing w:line="200" w:lineRule="exact"/>
      </w:pPr>
    </w:p>
    <w:p w:rsidR="00E6476B" w:rsidRDefault="00E6476B">
      <w:pPr>
        <w:spacing w:before="2" w:line="280" w:lineRule="exact"/>
        <w:rPr>
          <w:sz w:val="28"/>
          <w:szCs w:val="28"/>
        </w:rPr>
      </w:pPr>
    </w:p>
    <w:p w:rsidR="00E6476B" w:rsidRDefault="009A7FCB">
      <w:pPr>
        <w:spacing w:before="29" w:line="260" w:lineRule="exact"/>
        <w:ind w:left="46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5.   С</w:t>
      </w:r>
      <w:r>
        <w:rPr>
          <w:b/>
          <w:spacing w:val="1"/>
          <w:position w:val="-1"/>
          <w:sz w:val="24"/>
          <w:szCs w:val="24"/>
        </w:rPr>
        <w:t>т</w:t>
      </w:r>
      <w:r>
        <w:rPr>
          <w:b/>
          <w:position w:val="-1"/>
          <w:sz w:val="24"/>
          <w:szCs w:val="24"/>
        </w:rPr>
        <w:t>ав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 xml:space="preserve">а </w:t>
      </w:r>
      <w:r>
        <w:rPr>
          <w:b/>
          <w:spacing w:val="-1"/>
          <w:position w:val="-1"/>
          <w:sz w:val="24"/>
          <w:szCs w:val="24"/>
        </w:rPr>
        <w:t>с</w:t>
      </w:r>
      <w:r>
        <w:rPr>
          <w:b/>
          <w:spacing w:val="-3"/>
          <w:position w:val="-1"/>
          <w:sz w:val="24"/>
          <w:szCs w:val="24"/>
        </w:rPr>
        <w:t>л</w:t>
      </w:r>
      <w:r>
        <w:rPr>
          <w:b/>
          <w:spacing w:val="1"/>
          <w:position w:val="-1"/>
          <w:sz w:val="24"/>
          <w:szCs w:val="24"/>
        </w:rPr>
        <w:t>иц</w:t>
      </w:r>
      <w:r>
        <w:rPr>
          <w:b/>
          <w:position w:val="-1"/>
          <w:sz w:val="24"/>
          <w:szCs w:val="24"/>
        </w:rPr>
        <w:t>и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о</w:t>
      </w:r>
      <w:r>
        <w:rPr>
          <w:b/>
          <w:spacing w:val="1"/>
          <w:position w:val="-1"/>
          <w:sz w:val="24"/>
          <w:szCs w:val="24"/>
        </w:rPr>
        <w:t>д</w:t>
      </w:r>
      <w:r>
        <w:rPr>
          <w:b/>
          <w:spacing w:val="-1"/>
          <w:position w:val="-1"/>
          <w:sz w:val="24"/>
          <w:szCs w:val="24"/>
        </w:rPr>
        <w:t>р</w:t>
      </w:r>
      <w:r>
        <w:rPr>
          <w:b/>
          <w:spacing w:val="2"/>
          <w:position w:val="-1"/>
          <w:sz w:val="24"/>
          <w:szCs w:val="24"/>
        </w:rPr>
        <w:t>а</w:t>
      </w:r>
      <w:r>
        <w:rPr>
          <w:b/>
          <w:spacing w:val="-4"/>
          <w:position w:val="-1"/>
          <w:sz w:val="24"/>
          <w:szCs w:val="24"/>
        </w:rPr>
        <w:t>ж</w:t>
      </w:r>
      <w:r>
        <w:rPr>
          <w:b/>
          <w:spacing w:val="2"/>
          <w:position w:val="-1"/>
          <w:sz w:val="24"/>
          <w:szCs w:val="24"/>
        </w:rPr>
        <w:t>а</w:t>
      </w:r>
      <w:r>
        <w:rPr>
          <w:b/>
          <w:spacing w:val="-2"/>
          <w:position w:val="-1"/>
          <w:sz w:val="24"/>
          <w:szCs w:val="24"/>
        </w:rPr>
        <w:t>в</w:t>
      </w:r>
      <w:r>
        <w:rPr>
          <w:b/>
          <w:position w:val="-1"/>
          <w:sz w:val="24"/>
          <w:szCs w:val="24"/>
        </w:rPr>
        <w:t>а:</w:t>
      </w:r>
    </w:p>
    <w:p w:rsidR="00E6476B" w:rsidRDefault="00E6476B">
      <w:pPr>
        <w:spacing w:before="6" w:line="200" w:lineRule="exact"/>
      </w:pPr>
    </w:p>
    <w:p w:rsidR="00E6476B" w:rsidRDefault="009A7FCB">
      <w:pPr>
        <w:spacing w:before="29" w:line="269" w:lineRule="auto"/>
        <w:ind w:left="5441" w:right="203"/>
        <w:rPr>
          <w:sz w:val="24"/>
          <w:szCs w:val="24"/>
        </w:rPr>
      </w:pP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.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>н</w:t>
      </w:r>
      <w:r>
        <w:rPr>
          <w:sz w:val="24"/>
          <w:szCs w:val="24"/>
        </w:rPr>
        <w:t xml:space="preserve">ос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и  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 xml:space="preserve">у  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 xml:space="preserve">ог  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г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 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та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ла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ти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</w:p>
    <w:p w:rsidR="00E6476B" w:rsidRDefault="00E6476B">
      <w:pPr>
        <w:spacing w:before="8" w:line="200" w:lineRule="exact"/>
      </w:pPr>
    </w:p>
    <w:p w:rsidR="00E6476B" w:rsidRDefault="009A7FCB">
      <w:pPr>
        <w:ind w:left="5403" w:right="3434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. Сао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</w:p>
    <w:p w:rsidR="00E6476B" w:rsidRDefault="00E6476B">
      <w:pPr>
        <w:spacing w:line="240" w:lineRule="exact"/>
        <w:rPr>
          <w:sz w:val="24"/>
          <w:szCs w:val="24"/>
        </w:rPr>
      </w:pPr>
    </w:p>
    <w:p w:rsidR="00E6476B" w:rsidRDefault="009A7FCB">
      <w:pPr>
        <w:ind w:left="5441"/>
        <w:rPr>
          <w:sz w:val="24"/>
          <w:szCs w:val="24"/>
        </w:rPr>
      </w:pPr>
      <w:r>
        <w:rPr>
          <w:sz w:val="24"/>
          <w:szCs w:val="24"/>
        </w:rPr>
        <w:t>в. У</w:t>
      </w:r>
      <w:r>
        <w:rPr>
          <w:spacing w:val="-1"/>
          <w:sz w:val="24"/>
          <w:szCs w:val="24"/>
        </w:rPr>
        <w:t>спе</w:t>
      </w:r>
      <w:r>
        <w:rPr>
          <w:spacing w:val="2"/>
          <w:sz w:val="24"/>
          <w:szCs w:val="24"/>
        </w:rPr>
        <w:t>ш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об</w:t>
      </w:r>
      <w:r>
        <w:rPr>
          <w:sz w:val="24"/>
          <w:szCs w:val="24"/>
        </w:rPr>
        <w:t>у</w:t>
      </w:r>
    </w:p>
    <w:p w:rsidR="00E6476B" w:rsidRDefault="00E6476B">
      <w:pPr>
        <w:spacing w:before="12" w:line="240" w:lineRule="exact"/>
        <w:rPr>
          <w:sz w:val="24"/>
          <w:szCs w:val="24"/>
        </w:rPr>
      </w:pPr>
    </w:p>
    <w:p w:rsidR="00E6476B" w:rsidRDefault="009A7FCB">
      <w:pPr>
        <w:spacing w:line="275" w:lineRule="auto"/>
        <w:ind w:left="5441" w:right="782"/>
        <w:rPr>
          <w:sz w:val="24"/>
          <w:szCs w:val="24"/>
        </w:rPr>
      </w:pPr>
      <w:r>
        <w:rPr>
          <w:sz w:val="24"/>
          <w:szCs w:val="24"/>
        </w:rPr>
        <w:t>г. Арог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зи</w:t>
      </w:r>
      <w:r>
        <w:rPr>
          <w:sz w:val="24"/>
          <w:szCs w:val="24"/>
        </w:rPr>
        <w:t>р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неп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п</w:t>
      </w:r>
      <w:r>
        <w:rPr>
          <w:spacing w:val="2"/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ов</w:t>
      </w:r>
      <w:r>
        <w:rPr>
          <w:spacing w:val="-2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ка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ји</w:t>
      </w:r>
    </w:p>
    <w:p w:rsidR="00E6476B" w:rsidRDefault="00E6476B">
      <w:pPr>
        <w:spacing w:before="7" w:line="140" w:lineRule="exact"/>
        <w:rPr>
          <w:sz w:val="15"/>
          <w:szCs w:val="15"/>
        </w:rPr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9A7FCB">
      <w:pPr>
        <w:ind w:left="460"/>
        <w:rPr>
          <w:sz w:val="24"/>
          <w:szCs w:val="24"/>
        </w:rPr>
      </w:pPr>
      <w:r>
        <w:rPr>
          <w:b/>
          <w:sz w:val="24"/>
          <w:szCs w:val="24"/>
        </w:rPr>
        <w:t xml:space="preserve">6.   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 б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пи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>ју у пос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ом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у</w:t>
      </w:r>
      <w:r>
        <w:rPr>
          <w:b/>
          <w:spacing w:val="-4"/>
          <w:sz w:val="24"/>
          <w:szCs w:val="24"/>
        </w:rPr>
        <w:t>ж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њ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с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ици</w:t>
      </w:r>
      <w:r>
        <w:rPr>
          <w:b/>
          <w:sz w:val="24"/>
          <w:szCs w:val="24"/>
        </w:rPr>
        <w:t>?</w:t>
      </w:r>
    </w:p>
    <w:p w:rsidR="00E6476B" w:rsidRDefault="00E6476B">
      <w:pPr>
        <w:spacing w:line="200" w:lineRule="exact"/>
      </w:pPr>
    </w:p>
    <w:p w:rsidR="00E6476B" w:rsidRDefault="00E6476B">
      <w:pPr>
        <w:spacing w:line="220" w:lineRule="exact"/>
        <w:rPr>
          <w:sz w:val="22"/>
          <w:szCs w:val="22"/>
        </w:rPr>
      </w:pPr>
    </w:p>
    <w:p w:rsidR="00E6476B" w:rsidRDefault="009A7FCB">
      <w:pPr>
        <w:spacing w:line="263" w:lineRule="auto"/>
        <w:ind w:left="5561" w:right="581"/>
        <w:rPr>
          <w:sz w:val="24"/>
          <w:szCs w:val="24"/>
        </w:rPr>
      </w:pP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ск</w:t>
      </w:r>
      <w:r>
        <w:rPr>
          <w:sz w:val="24"/>
          <w:szCs w:val="24"/>
        </w:rPr>
        <w:t>а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м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фера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к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 xml:space="preserve">ње 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ш</w:t>
      </w:r>
      <w:r>
        <w:rPr>
          <w:spacing w:val="-1"/>
          <w:sz w:val="24"/>
          <w:szCs w:val="24"/>
        </w:rPr>
        <w:t>ке</w:t>
      </w:r>
      <w:r>
        <w:rPr>
          <w:sz w:val="24"/>
          <w:szCs w:val="24"/>
        </w:rPr>
        <w:t>.</w:t>
      </w:r>
    </w:p>
    <w:p w:rsidR="00E6476B" w:rsidRDefault="00E6476B">
      <w:pPr>
        <w:spacing w:before="4" w:line="220" w:lineRule="exact"/>
        <w:rPr>
          <w:sz w:val="22"/>
          <w:szCs w:val="22"/>
        </w:rPr>
      </w:pPr>
    </w:p>
    <w:p w:rsidR="00E6476B" w:rsidRDefault="009A7FCB">
      <w:pPr>
        <w:spacing w:line="287" w:lineRule="auto"/>
        <w:ind w:left="5561" w:right="122"/>
        <w:jc w:val="both"/>
        <w:rPr>
          <w:sz w:val="23"/>
          <w:szCs w:val="23"/>
        </w:rPr>
      </w:pPr>
      <w:r>
        <w:rPr>
          <w:spacing w:val="-2"/>
          <w:sz w:val="23"/>
          <w:szCs w:val="23"/>
        </w:rPr>
        <w:t>б</w:t>
      </w:r>
      <w:r>
        <w:rPr>
          <w:sz w:val="23"/>
          <w:szCs w:val="23"/>
        </w:rPr>
        <w:t>.</w:t>
      </w:r>
      <w:r>
        <w:rPr>
          <w:spacing w:val="3"/>
          <w:sz w:val="23"/>
          <w:szCs w:val="23"/>
        </w:rPr>
        <w:t xml:space="preserve"> К</w:t>
      </w:r>
      <w:r>
        <w:rPr>
          <w:spacing w:val="-2"/>
          <w:sz w:val="23"/>
          <w:szCs w:val="23"/>
        </w:rPr>
        <w:t>о</w:t>
      </w:r>
      <w:r>
        <w:rPr>
          <w:sz w:val="23"/>
          <w:szCs w:val="23"/>
        </w:rPr>
        <w:t>л</w:t>
      </w:r>
      <w:r>
        <w:rPr>
          <w:spacing w:val="-1"/>
          <w:sz w:val="23"/>
          <w:szCs w:val="23"/>
        </w:rPr>
        <w:t>е</w:t>
      </w:r>
      <w:r>
        <w:rPr>
          <w:spacing w:val="1"/>
          <w:sz w:val="23"/>
          <w:szCs w:val="23"/>
        </w:rPr>
        <w:t>г</w:t>
      </w:r>
      <w:r>
        <w:rPr>
          <w:sz w:val="23"/>
          <w:szCs w:val="23"/>
        </w:rPr>
        <w:t>е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де</w:t>
      </w:r>
      <w:r>
        <w:rPr>
          <w:spacing w:val="3"/>
          <w:sz w:val="23"/>
          <w:szCs w:val="23"/>
        </w:rPr>
        <w:t>м</w:t>
      </w:r>
      <w:r>
        <w:rPr>
          <w:spacing w:val="-2"/>
          <w:sz w:val="23"/>
          <w:szCs w:val="23"/>
        </w:rPr>
        <w:t>о</w:t>
      </w:r>
      <w:r>
        <w:rPr>
          <w:spacing w:val="1"/>
          <w:sz w:val="23"/>
          <w:szCs w:val="23"/>
        </w:rPr>
        <w:t>н</w:t>
      </w:r>
      <w:r>
        <w:rPr>
          <w:spacing w:val="-2"/>
          <w:sz w:val="23"/>
          <w:szCs w:val="23"/>
        </w:rPr>
        <w:t>с</w:t>
      </w:r>
      <w:r>
        <w:rPr>
          <w:sz w:val="23"/>
          <w:szCs w:val="23"/>
        </w:rPr>
        <w:t>тр</w:t>
      </w:r>
      <w:r>
        <w:rPr>
          <w:spacing w:val="1"/>
          <w:sz w:val="23"/>
          <w:szCs w:val="23"/>
        </w:rPr>
        <w:t>и</w:t>
      </w:r>
      <w:r>
        <w:rPr>
          <w:spacing w:val="-2"/>
          <w:sz w:val="23"/>
          <w:szCs w:val="23"/>
        </w:rPr>
        <w:t>ра</w:t>
      </w:r>
      <w:r>
        <w:rPr>
          <w:spacing w:val="5"/>
          <w:sz w:val="23"/>
          <w:szCs w:val="23"/>
        </w:rPr>
        <w:t>ј</w:t>
      </w:r>
      <w:r>
        <w:rPr>
          <w:sz w:val="23"/>
          <w:szCs w:val="23"/>
        </w:rPr>
        <w:t xml:space="preserve">у </w:t>
      </w:r>
      <w:r>
        <w:rPr>
          <w:spacing w:val="-2"/>
          <w:sz w:val="23"/>
          <w:szCs w:val="23"/>
        </w:rPr>
        <w:t>ка</w:t>
      </w:r>
      <w:r>
        <w:rPr>
          <w:spacing w:val="1"/>
          <w:sz w:val="23"/>
          <w:szCs w:val="23"/>
        </w:rPr>
        <w:t>п</w:t>
      </w:r>
      <w:r>
        <w:rPr>
          <w:spacing w:val="-2"/>
          <w:sz w:val="23"/>
          <w:szCs w:val="23"/>
        </w:rPr>
        <w:t>а</w:t>
      </w:r>
      <w:r>
        <w:rPr>
          <w:spacing w:val="1"/>
          <w:sz w:val="23"/>
          <w:szCs w:val="23"/>
        </w:rPr>
        <w:t>ц</w:t>
      </w:r>
      <w:r>
        <w:rPr>
          <w:spacing w:val="-1"/>
          <w:sz w:val="23"/>
          <w:szCs w:val="23"/>
        </w:rPr>
        <w:t>и</w:t>
      </w:r>
      <w:r>
        <w:rPr>
          <w:sz w:val="23"/>
          <w:szCs w:val="23"/>
        </w:rPr>
        <w:t>т</w:t>
      </w:r>
      <w:r>
        <w:rPr>
          <w:spacing w:val="-1"/>
          <w:sz w:val="23"/>
          <w:szCs w:val="23"/>
        </w:rPr>
        <w:t>е</w:t>
      </w:r>
      <w:r>
        <w:rPr>
          <w:sz w:val="23"/>
          <w:szCs w:val="23"/>
        </w:rPr>
        <w:t>т</w:t>
      </w:r>
      <w:r>
        <w:rPr>
          <w:spacing w:val="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д</w:t>
      </w:r>
      <w:r>
        <w:rPr>
          <w:sz w:val="23"/>
          <w:szCs w:val="23"/>
        </w:rPr>
        <w:t xml:space="preserve">а </w:t>
      </w:r>
      <w:r>
        <w:rPr>
          <w:spacing w:val="-2"/>
          <w:sz w:val="23"/>
          <w:szCs w:val="23"/>
        </w:rPr>
        <w:t>ра</w:t>
      </w:r>
      <w:r>
        <w:rPr>
          <w:sz w:val="23"/>
          <w:szCs w:val="23"/>
        </w:rPr>
        <w:t>з</w:t>
      </w:r>
      <w:r>
        <w:rPr>
          <w:spacing w:val="3"/>
          <w:sz w:val="23"/>
          <w:szCs w:val="23"/>
        </w:rPr>
        <w:t>м</w:t>
      </w:r>
      <w:r>
        <w:rPr>
          <w:spacing w:val="-2"/>
          <w:sz w:val="23"/>
          <w:szCs w:val="23"/>
        </w:rPr>
        <w:t>а</w:t>
      </w:r>
      <w:r>
        <w:rPr>
          <w:sz w:val="23"/>
          <w:szCs w:val="23"/>
        </w:rPr>
        <w:t>тр</w:t>
      </w:r>
      <w:r>
        <w:rPr>
          <w:spacing w:val="-1"/>
          <w:sz w:val="23"/>
          <w:szCs w:val="23"/>
        </w:rPr>
        <w:t>а</w:t>
      </w:r>
      <w:r>
        <w:rPr>
          <w:spacing w:val="3"/>
          <w:sz w:val="23"/>
          <w:szCs w:val="23"/>
        </w:rPr>
        <w:t>ј</w:t>
      </w:r>
      <w:r>
        <w:rPr>
          <w:sz w:val="23"/>
          <w:szCs w:val="23"/>
        </w:rPr>
        <w:t xml:space="preserve">у </w:t>
      </w:r>
      <w:r>
        <w:rPr>
          <w:spacing w:val="-2"/>
          <w:sz w:val="23"/>
          <w:szCs w:val="23"/>
        </w:rPr>
        <w:t>с</w:t>
      </w:r>
      <w:r>
        <w:rPr>
          <w:sz w:val="23"/>
          <w:szCs w:val="23"/>
        </w:rPr>
        <w:t>т</w:t>
      </w:r>
      <w:r>
        <w:rPr>
          <w:spacing w:val="1"/>
          <w:sz w:val="23"/>
          <w:szCs w:val="23"/>
        </w:rPr>
        <w:t>а</w:t>
      </w:r>
      <w:r>
        <w:rPr>
          <w:spacing w:val="-1"/>
          <w:sz w:val="23"/>
          <w:szCs w:val="23"/>
        </w:rPr>
        <w:t>в</w:t>
      </w:r>
      <w:r>
        <w:rPr>
          <w:sz w:val="23"/>
          <w:szCs w:val="23"/>
        </w:rPr>
        <w:t>о</w:t>
      </w:r>
      <w:r>
        <w:rPr>
          <w:spacing w:val="-1"/>
          <w:sz w:val="23"/>
          <w:szCs w:val="23"/>
        </w:rPr>
        <w:t>в</w:t>
      </w:r>
      <w:r>
        <w:rPr>
          <w:sz w:val="23"/>
          <w:szCs w:val="23"/>
        </w:rPr>
        <w:t>е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п</w:t>
      </w:r>
      <w:r>
        <w:rPr>
          <w:sz w:val="23"/>
          <w:szCs w:val="23"/>
        </w:rPr>
        <w:t>р</w:t>
      </w:r>
      <w:r>
        <w:rPr>
          <w:spacing w:val="-1"/>
          <w:sz w:val="23"/>
          <w:szCs w:val="23"/>
        </w:rPr>
        <w:t>и</w:t>
      </w:r>
      <w:r>
        <w:rPr>
          <w:spacing w:val="-2"/>
          <w:sz w:val="23"/>
          <w:szCs w:val="23"/>
        </w:rPr>
        <w:t>с</w:t>
      </w:r>
      <w:r>
        <w:rPr>
          <w:spacing w:val="2"/>
          <w:sz w:val="23"/>
          <w:szCs w:val="23"/>
        </w:rPr>
        <w:t>т</w:t>
      </w:r>
      <w:r>
        <w:rPr>
          <w:spacing w:val="-2"/>
          <w:sz w:val="23"/>
          <w:szCs w:val="23"/>
        </w:rPr>
        <w:t>у</w:t>
      </w:r>
      <w:r>
        <w:rPr>
          <w:spacing w:val="-1"/>
          <w:sz w:val="23"/>
          <w:szCs w:val="23"/>
        </w:rPr>
        <w:t>п</w:t>
      </w:r>
      <w:r>
        <w:rPr>
          <w:sz w:val="23"/>
          <w:szCs w:val="23"/>
        </w:rPr>
        <w:t>е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р</w:t>
      </w:r>
      <w:r>
        <w:rPr>
          <w:spacing w:val="-2"/>
          <w:sz w:val="23"/>
          <w:szCs w:val="23"/>
        </w:rPr>
        <w:t>а</w:t>
      </w:r>
      <w:r>
        <w:rPr>
          <w:spacing w:val="2"/>
          <w:sz w:val="23"/>
          <w:szCs w:val="23"/>
        </w:rPr>
        <w:t>з</w:t>
      </w:r>
      <w:r>
        <w:rPr>
          <w:spacing w:val="-2"/>
          <w:sz w:val="23"/>
          <w:szCs w:val="23"/>
        </w:rPr>
        <w:t>л</w:t>
      </w:r>
      <w:r>
        <w:rPr>
          <w:spacing w:val="-1"/>
          <w:sz w:val="23"/>
          <w:szCs w:val="23"/>
        </w:rPr>
        <w:t>ичи</w:t>
      </w:r>
      <w:r>
        <w:rPr>
          <w:spacing w:val="2"/>
          <w:sz w:val="23"/>
          <w:szCs w:val="23"/>
        </w:rPr>
        <w:t>т</w:t>
      </w:r>
      <w:r>
        <w:rPr>
          <w:sz w:val="23"/>
          <w:szCs w:val="23"/>
        </w:rPr>
        <w:t>е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о</w:t>
      </w:r>
      <w:r>
        <w:rPr>
          <w:sz w:val="23"/>
          <w:szCs w:val="23"/>
        </w:rPr>
        <w:t xml:space="preserve">д </w:t>
      </w:r>
      <w:r>
        <w:rPr>
          <w:spacing w:val="-2"/>
          <w:sz w:val="23"/>
          <w:szCs w:val="23"/>
        </w:rPr>
        <w:t>с</w:t>
      </w:r>
      <w:r>
        <w:rPr>
          <w:sz w:val="23"/>
          <w:szCs w:val="23"/>
        </w:rPr>
        <w:t>о</w:t>
      </w:r>
      <w:r>
        <w:rPr>
          <w:spacing w:val="-1"/>
          <w:sz w:val="23"/>
          <w:szCs w:val="23"/>
        </w:rPr>
        <w:t>п</w:t>
      </w:r>
      <w:r>
        <w:rPr>
          <w:spacing w:val="-2"/>
          <w:sz w:val="23"/>
          <w:szCs w:val="23"/>
        </w:rPr>
        <w:t>с</w:t>
      </w:r>
      <w:r>
        <w:rPr>
          <w:sz w:val="23"/>
          <w:szCs w:val="23"/>
        </w:rPr>
        <w:t>т</w:t>
      </w:r>
      <w:r>
        <w:rPr>
          <w:spacing w:val="2"/>
          <w:sz w:val="23"/>
          <w:szCs w:val="23"/>
        </w:rPr>
        <w:t>в</w:t>
      </w:r>
      <w:r>
        <w:rPr>
          <w:spacing w:val="-2"/>
          <w:sz w:val="23"/>
          <w:szCs w:val="23"/>
        </w:rPr>
        <w:t>е</w:t>
      </w:r>
      <w:r>
        <w:rPr>
          <w:spacing w:val="1"/>
          <w:sz w:val="23"/>
          <w:szCs w:val="23"/>
        </w:rPr>
        <w:t>н</w:t>
      </w:r>
      <w:r>
        <w:rPr>
          <w:spacing w:val="-1"/>
          <w:sz w:val="23"/>
          <w:szCs w:val="23"/>
        </w:rPr>
        <w:t>и</w:t>
      </w:r>
      <w:r>
        <w:rPr>
          <w:sz w:val="23"/>
          <w:szCs w:val="23"/>
        </w:rPr>
        <w:t>х,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п</w:t>
      </w:r>
      <w:r>
        <w:rPr>
          <w:sz w:val="23"/>
          <w:szCs w:val="23"/>
        </w:rPr>
        <w:t>а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с</w:t>
      </w:r>
      <w:r>
        <w:rPr>
          <w:sz w:val="23"/>
          <w:szCs w:val="23"/>
        </w:rPr>
        <w:t xml:space="preserve">е </w:t>
      </w:r>
      <w:r>
        <w:rPr>
          <w:spacing w:val="3"/>
          <w:sz w:val="23"/>
          <w:szCs w:val="23"/>
        </w:rPr>
        <w:t>м</w:t>
      </w:r>
      <w:r>
        <w:rPr>
          <w:spacing w:val="-5"/>
          <w:sz w:val="23"/>
          <w:szCs w:val="23"/>
        </w:rPr>
        <w:t>у</w:t>
      </w:r>
      <w:r>
        <w:rPr>
          <w:spacing w:val="2"/>
          <w:sz w:val="23"/>
          <w:szCs w:val="23"/>
        </w:rPr>
        <w:t>ш</w:t>
      </w:r>
      <w:r>
        <w:rPr>
          <w:spacing w:val="-2"/>
          <w:sz w:val="23"/>
          <w:szCs w:val="23"/>
        </w:rPr>
        <w:t>к</w:t>
      </w:r>
      <w:r>
        <w:rPr>
          <w:spacing w:val="1"/>
          <w:sz w:val="23"/>
          <w:szCs w:val="23"/>
        </w:rPr>
        <w:t>а</w:t>
      </w:r>
      <w:r>
        <w:rPr>
          <w:sz w:val="23"/>
          <w:szCs w:val="23"/>
        </w:rPr>
        <w:t>р</w:t>
      </w:r>
      <w:r>
        <w:rPr>
          <w:spacing w:val="-2"/>
          <w:sz w:val="23"/>
          <w:szCs w:val="23"/>
        </w:rPr>
        <w:t>а</w:t>
      </w:r>
      <w:r>
        <w:rPr>
          <w:sz w:val="23"/>
          <w:szCs w:val="23"/>
        </w:rPr>
        <w:t>ц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 xml:space="preserve">у </w:t>
      </w:r>
      <w:r>
        <w:rPr>
          <w:spacing w:val="1"/>
          <w:sz w:val="23"/>
          <w:szCs w:val="23"/>
        </w:rPr>
        <w:t>п</w:t>
      </w:r>
      <w:r>
        <w:rPr>
          <w:spacing w:val="-2"/>
          <w:sz w:val="23"/>
          <w:szCs w:val="23"/>
        </w:rPr>
        <w:t>р</w:t>
      </w:r>
      <w:r>
        <w:rPr>
          <w:spacing w:val="1"/>
          <w:sz w:val="23"/>
          <w:szCs w:val="23"/>
        </w:rPr>
        <w:t>в</w:t>
      </w:r>
      <w:r>
        <w:rPr>
          <w:spacing w:val="-2"/>
          <w:sz w:val="23"/>
          <w:szCs w:val="23"/>
        </w:rPr>
        <w:t>о</w:t>
      </w:r>
      <w:r>
        <w:rPr>
          <w:sz w:val="23"/>
          <w:szCs w:val="23"/>
        </w:rPr>
        <w:t>м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п</w:t>
      </w:r>
      <w:r>
        <w:rPr>
          <w:spacing w:val="-2"/>
          <w:sz w:val="23"/>
          <w:szCs w:val="23"/>
        </w:rPr>
        <w:t>ла</w:t>
      </w:r>
      <w:r>
        <w:rPr>
          <w:spacing w:val="4"/>
          <w:sz w:val="23"/>
          <w:szCs w:val="23"/>
        </w:rPr>
        <w:t>н</w:t>
      </w:r>
      <w:r>
        <w:rPr>
          <w:sz w:val="23"/>
          <w:szCs w:val="23"/>
        </w:rPr>
        <w:t xml:space="preserve">у </w:t>
      </w:r>
      <w:r>
        <w:rPr>
          <w:spacing w:val="-2"/>
          <w:sz w:val="23"/>
          <w:szCs w:val="23"/>
        </w:rPr>
        <w:t>о</w:t>
      </w:r>
      <w:r>
        <w:rPr>
          <w:spacing w:val="1"/>
          <w:sz w:val="23"/>
          <w:szCs w:val="23"/>
        </w:rPr>
        <w:t>с</w:t>
      </w:r>
      <w:r>
        <w:rPr>
          <w:spacing w:val="-2"/>
          <w:sz w:val="23"/>
          <w:szCs w:val="23"/>
        </w:rPr>
        <w:t>е</w:t>
      </w:r>
      <w:r>
        <w:rPr>
          <w:sz w:val="23"/>
          <w:szCs w:val="23"/>
        </w:rPr>
        <w:t>ћа добр</w:t>
      </w:r>
      <w:r>
        <w:rPr>
          <w:spacing w:val="-2"/>
          <w:sz w:val="23"/>
          <w:szCs w:val="23"/>
        </w:rPr>
        <w:t>о</w:t>
      </w:r>
      <w:r>
        <w:rPr>
          <w:sz w:val="23"/>
          <w:szCs w:val="23"/>
        </w:rPr>
        <w:t>д</w:t>
      </w:r>
      <w:r>
        <w:rPr>
          <w:spacing w:val="-2"/>
          <w:sz w:val="23"/>
          <w:szCs w:val="23"/>
        </w:rPr>
        <w:t>о</w:t>
      </w:r>
      <w:r>
        <w:rPr>
          <w:spacing w:val="2"/>
          <w:sz w:val="23"/>
          <w:szCs w:val="23"/>
        </w:rPr>
        <w:t>ш</w:t>
      </w:r>
      <w:r>
        <w:rPr>
          <w:sz w:val="23"/>
          <w:szCs w:val="23"/>
        </w:rPr>
        <w:t>ло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п</w:t>
      </w:r>
      <w:r>
        <w:rPr>
          <w:sz w:val="23"/>
          <w:szCs w:val="23"/>
        </w:rPr>
        <w:t>р</w:t>
      </w:r>
      <w:r>
        <w:rPr>
          <w:spacing w:val="1"/>
          <w:sz w:val="23"/>
          <w:szCs w:val="23"/>
        </w:rPr>
        <w:t>и</w:t>
      </w:r>
      <w:r>
        <w:rPr>
          <w:sz w:val="23"/>
          <w:szCs w:val="23"/>
        </w:rPr>
        <w:t>х</w:t>
      </w:r>
      <w:r>
        <w:rPr>
          <w:spacing w:val="-1"/>
          <w:sz w:val="23"/>
          <w:szCs w:val="23"/>
        </w:rPr>
        <w:t>в</w:t>
      </w:r>
      <w:r>
        <w:rPr>
          <w:spacing w:val="-2"/>
          <w:sz w:val="23"/>
          <w:szCs w:val="23"/>
        </w:rPr>
        <w:t>а</w:t>
      </w:r>
      <w:r>
        <w:rPr>
          <w:sz w:val="23"/>
          <w:szCs w:val="23"/>
        </w:rPr>
        <w:t>ћ</w:t>
      </w:r>
      <w:r>
        <w:rPr>
          <w:spacing w:val="-2"/>
          <w:sz w:val="23"/>
          <w:szCs w:val="23"/>
        </w:rPr>
        <w:t>е</w:t>
      </w:r>
      <w:r>
        <w:rPr>
          <w:spacing w:val="1"/>
          <w:sz w:val="23"/>
          <w:szCs w:val="23"/>
        </w:rPr>
        <w:t>н</w:t>
      </w:r>
      <w:r>
        <w:rPr>
          <w:sz w:val="23"/>
          <w:szCs w:val="23"/>
        </w:rPr>
        <w:t>о</w:t>
      </w:r>
      <w:r>
        <w:rPr>
          <w:spacing w:val="-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м</w:t>
      </w:r>
      <w:r>
        <w:rPr>
          <w:spacing w:val="-2"/>
          <w:sz w:val="23"/>
          <w:szCs w:val="23"/>
        </w:rPr>
        <w:t>е</w:t>
      </w:r>
      <w:r>
        <w:rPr>
          <w:spacing w:val="1"/>
          <w:sz w:val="23"/>
          <w:szCs w:val="23"/>
        </w:rPr>
        <w:t>ђ</w:t>
      </w:r>
      <w:r>
        <w:rPr>
          <w:sz w:val="23"/>
          <w:szCs w:val="23"/>
        </w:rPr>
        <w:t>у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њи</w:t>
      </w:r>
      <w:r>
        <w:rPr>
          <w:sz w:val="23"/>
          <w:szCs w:val="23"/>
        </w:rPr>
        <w:t>м</w:t>
      </w:r>
      <w:r>
        <w:rPr>
          <w:spacing w:val="-1"/>
          <w:sz w:val="23"/>
          <w:szCs w:val="23"/>
        </w:rPr>
        <w:t>а</w:t>
      </w:r>
      <w:r>
        <w:rPr>
          <w:sz w:val="23"/>
          <w:szCs w:val="23"/>
        </w:rPr>
        <w:t>.</w:t>
      </w:r>
    </w:p>
    <w:p w:rsidR="00E6476B" w:rsidRDefault="00E6476B">
      <w:pPr>
        <w:spacing w:before="9" w:line="200" w:lineRule="exact"/>
      </w:pPr>
    </w:p>
    <w:p w:rsidR="00E6476B" w:rsidRDefault="009A7FCB">
      <w:pPr>
        <w:spacing w:line="292" w:lineRule="auto"/>
        <w:ind w:left="5561" w:right="79"/>
        <w:jc w:val="both"/>
        <w:rPr>
          <w:sz w:val="23"/>
          <w:szCs w:val="23"/>
        </w:rPr>
        <w:sectPr w:rsidR="00E6476B">
          <w:pgSz w:w="12240" w:h="15840"/>
          <w:pgMar w:top="1360" w:right="640" w:bottom="280" w:left="1340" w:header="720" w:footer="720" w:gutter="0"/>
          <w:cols w:space="720"/>
        </w:sectPr>
      </w:pPr>
      <w:r>
        <w:rPr>
          <w:spacing w:val="-1"/>
          <w:sz w:val="23"/>
          <w:szCs w:val="23"/>
        </w:rPr>
        <w:t>в</w:t>
      </w:r>
      <w:r>
        <w:rPr>
          <w:sz w:val="23"/>
          <w:szCs w:val="23"/>
        </w:rPr>
        <w:t>.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У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о</w:t>
      </w:r>
      <w:r>
        <w:rPr>
          <w:spacing w:val="1"/>
          <w:sz w:val="23"/>
          <w:szCs w:val="23"/>
        </w:rPr>
        <w:t>в</w:t>
      </w:r>
      <w:r>
        <w:rPr>
          <w:spacing w:val="-2"/>
          <w:sz w:val="23"/>
          <w:szCs w:val="23"/>
        </w:rPr>
        <w:t>о</w:t>
      </w:r>
      <w:r>
        <w:rPr>
          <w:sz w:val="23"/>
          <w:szCs w:val="23"/>
        </w:rPr>
        <w:t>м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р</w:t>
      </w:r>
      <w:r>
        <w:rPr>
          <w:spacing w:val="1"/>
          <w:sz w:val="23"/>
          <w:szCs w:val="23"/>
        </w:rPr>
        <w:t>а</w:t>
      </w:r>
      <w:r>
        <w:rPr>
          <w:spacing w:val="-2"/>
          <w:sz w:val="23"/>
          <w:szCs w:val="23"/>
        </w:rPr>
        <w:t>д</w:t>
      </w:r>
      <w:r>
        <w:rPr>
          <w:spacing w:val="1"/>
          <w:sz w:val="23"/>
          <w:szCs w:val="23"/>
        </w:rPr>
        <w:t>н</w:t>
      </w:r>
      <w:r>
        <w:rPr>
          <w:spacing w:val="-2"/>
          <w:sz w:val="23"/>
          <w:szCs w:val="23"/>
        </w:rPr>
        <w:t>о</w:t>
      </w:r>
      <w:r>
        <w:rPr>
          <w:sz w:val="23"/>
          <w:szCs w:val="23"/>
        </w:rPr>
        <w:t>м</w:t>
      </w:r>
      <w:r>
        <w:rPr>
          <w:spacing w:val="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о</w:t>
      </w:r>
      <w:r>
        <w:rPr>
          <w:spacing w:val="1"/>
          <w:sz w:val="23"/>
          <w:szCs w:val="23"/>
        </w:rPr>
        <w:t>к</w:t>
      </w:r>
      <w:r>
        <w:rPr>
          <w:sz w:val="23"/>
          <w:szCs w:val="23"/>
        </w:rPr>
        <w:t>р</w:t>
      </w:r>
      <w:r>
        <w:rPr>
          <w:spacing w:val="-2"/>
          <w:sz w:val="23"/>
          <w:szCs w:val="23"/>
        </w:rPr>
        <w:t>у</w:t>
      </w:r>
      <w:r>
        <w:rPr>
          <w:spacing w:val="1"/>
          <w:sz w:val="23"/>
          <w:szCs w:val="23"/>
        </w:rPr>
        <w:t>ж</w:t>
      </w:r>
      <w:r>
        <w:rPr>
          <w:spacing w:val="-2"/>
          <w:sz w:val="23"/>
          <w:szCs w:val="23"/>
        </w:rPr>
        <w:t>е</w:t>
      </w:r>
      <w:r>
        <w:rPr>
          <w:spacing w:val="4"/>
          <w:sz w:val="23"/>
          <w:szCs w:val="23"/>
        </w:rPr>
        <w:t>њ</w:t>
      </w:r>
      <w:r>
        <w:rPr>
          <w:sz w:val="23"/>
          <w:szCs w:val="23"/>
        </w:rPr>
        <w:t xml:space="preserve">у </w:t>
      </w:r>
      <w:r>
        <w:rPr>
          <w:spacing w:val="1"/>
          <w:sz w:val="23"/>
          <w:szCs w:val="23"/>
        </w:rPr>
        <w:t>п</w:t>
      </w:r>
      <w:r>
        <w:rPr>
          <w:sz w:val="23"/>
          <w:szCs w:val="23"/>
        </w:rPr>
        <w:t>р</w:t>
      </w:r>
      <w:r>
        <w:rPr>
          <w:spacing w:val="-1"/>
          <w:sz w:val="23"/>
          <w:szCs w:val="23"/>
        </w:rPr>
        <w:t>и</w:t>
      </w:r>
      <w:r>
        <w:rPr>
          <w:spacing w:val="1"/>
          <w:sz w:val="23"/>
          <w:szCs w:val="23"/>
        </w:rPr>
        <w:t>с</w:t>
      </w:r>
      <w:r>
        <w:rPr>
          <w:spacing w:val="-2"/>
          <w:sz w:val="23"/>
          <w:szCs w:val="23"/>
        </w:rPr>
        <w:t>у</w:t>
      </w:r>
      <w:r>
        <w:rPr>
          <w:sz w:val="23"/>
          <w:szCs w:val="23"/>
        </w:rPr>
        <w:t>т</w:t>
      </w:r>
      <w:r>
        <w:rPr>
          <w:spacing w:val="1"/>
          <w:sz w:val="23"/>
          <w:szCs w:val="23"/>
        </w:rPr>
        <w:t>н</w:t>
      </w:r>
      <w:r>
        <w:rPr>
          <w:sz w:val="23"/>
          <w:szCs w:val="23"/>
        </w:rPr>
        <w:t xml:space="preserve">о </w:t>
      </w:r>
      <w:r>
        <w:rPr>
          <w:spacing w:val="3"/>
          <w:sz w:val="23"/>
          <w:szCs w:val="23"/>
        </w:rPr>
        <w:t>ј</w:t>
      </w:r>
      <w:r>
        <w:rPr>
          <w:sz w:val="23"/>
          <w:szCs w:val="23"/>
        </w:rPr>
        <w:t xml:space="preserve">е </w:t>
      </w:r>
      <w:r>
        <w:rPr>
          <w:spacing w:val="-2"/>
          <w:sz w:val="23"/>
          <w:szCs w:val="23"/>
        </w:rPr>
        <w:t>о</w:t>
      </w:r>
      <w:r>
        <w:rPr>
          <w:spacing w:val="1"/>
          <w:sz w:val="23"/>
          <w:szCs w:val="23"/>
        </w:rPr>
        <w:t>г</w:t>
      </w:r>
      <w:r>
        <w:rPr>
          <w:spacing w:val="-2"/>
          <w:sz w:val="23"/>
          <w:szCs w:val="23"/>
        </w:rPr>
        <w:t>о</w:t>
      </w:r>
      <w:r>
        <w:rPr>
          <w:spacing w:val="1"/>
          <w:sz w:val="23"/>
          <w:szCs w:val="23"/>
        </w:rPr>
        <w:t>ва</w:t>
      </w:r>
      <w:r>
        <w:rPr>
          <w:spacing w:val="-2"/>
          <w:sz w:val="23"/>
          <w:szCs w:val="23"/>
        </w:rPr>
        <w:t>р</w:t>
      </w:r>
      <w:r>
        <w:rPr>
          <w:spacing w:val="1"/>
          <w:sz w:val="23"/>
          <w:szCs w:val="23"/>
        </w:rPr>
        <w:t>а</w:t>
      </w:r>
      <w:r>
        <w:rPr>
          <w:spacing w:val="-1"/>
          <w:sz w:val="23"/>
          <w:szCs w:val="23"/>
        </w:rPr>
        <w:t>њ</w:t>
      </w:r>
      <w:r>
        <w:rPr>
          <w:sz w:val="23"/>
          <w:szCs w:val="23"/>
        </w:rPr>
        <w:t>е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1"/>
          <w:sz w:val="23"/>
          <w:szCs w:val="23"/>
        </w:rPr>
        <w:t xml:space="preserve"> н</w:t>
      </w:r>
      <w:r>
        <w:rPr>
          <w:spacing w:val="-2"/>
          <w:sz w:val="23"/>
          <w:szCs w:val="23"/>
        </w:rPr>
        <w:t>е</w:t>
      </w:r>
      <w:r>
        <w:rPr>
          <w:spacing w:val="1"/>
          <w:sz w:val="23"/>
          <w:szCs w:val="23"/>
        </w:rPr>
        <w:t>п</w:t>
      </w:r>
      <w:r>
        <w:rPr>
          <w:spacing w:val="-2"/>
          <w:sz w:val="23"/>
          <w:szCs w:val="23"/>
        </w:rPr>
        <w:t>р</w:t>
      </w:r>
      <w:r>
        <w:rPr>
          <w:spacing w:val="-1"/>
          <w:sz w:val="23"/>
          <w:szCs w:val="23"/>
        </w:rPr>
        <w:t>и</w:t>
      </w:r>
      <w:r>
        <w:rPr>
          <w:spacing w:val="3"/>
          <w:sz w:val="23"/>
          <w:szCs w:val="23"/>
        </w:rPr>
        <w:t>ј</w:t>
      </w:r>
      <w:r>
        <w:rPr>
          <w:spacing w:val="-2"/>
          <w:sz w:val="23"/>
          <w:szCs w:val="23"/>
        </w:rPr>
        <w:t>а</w:t>
      </w:r>
      <w:r>
        <w:rPr>
          <w:sz w:val="23"/>
          <w:szCs w:val="23"/>
        </w:rPr>
        <w:t>т</w:t>
      </w:r>
      <w:r>
        <w:rPr>
          <w:spacing w:val="1"/>
          <w:sz w:val="23"/>
          <w:szCs w:val="23"/>
        </w:rPr>
        <w:t>е</w:t>
      </w:r>
      <w:r>
        <w:rPr>
          <w:sz w:val="23"/>
          <w:szCs w:val="23"/>
        </w:rPr>
        <w:t>љ</w:t>
      </w:r>
      <w:r>
        <w:rPr>
          <w:spacing w:val="-1"/>
          <w:sz w:val="23"/>
          <w:szCs w:val="23"/>
        </w:rPr>
        <w:t>с</w:t>
      </w:r>
      <w:r>
        <w:rPr>
          <w:spacing w:val="-2"/>
          <w:sz w:val="23"/>
          <w:szCs w:val="23"/>
        </w:rPr>
        <w:t>к</w:t>
      </w:r>
      <w:r>
        <w:rPr>
          <w:sz w:val="23"/>
          <w:szCs w:val="23"/>
        </w:rPr>
        <w:t>а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р</w:t>
      </w:r>
      <w:r>
        <w:rPr>
          <w:spacing w:val="1"/>
          <w:sz w:val="23"/>
          <w:szCs w:val="23"/>
        </w:rPr>
        <w:t>а</w:t>
      </w:r>
      <w:r>
        <w:rPr>
          <w:spacing w:val="-2"/>
          <w:sz w:val="23"/>
          <w:szCs w:val="23"/>
        </w:rPr>
        <w:t>д</w:t>
      </w:r>
      <w:r>
        <w:rPr>
          <w:spacing w:val="1"/>
          <w:sz w:val="23"/>
          <w:szCs w:val="23"/>
        </w:rPr>
        <w:t>н</w:t>
      </w:r>
      <w:r>
        <w:rPr>
          <w:sz w:val="23"/>
          <w:szCs w:val="23"/>
        </w:rPr>
        <w:t xml:space="preserve">а </w:t>
      </w:r>
      <w:r>
        <w:rPr>
          <w:spacing w:val="-2"/>
          <w:sz w:val="23"/>
          <w:szCs w:val="23"/>
        </w:rPr>
        <w:t>а</w:t>
      </w:r>
      <w:r>
        <w:rPr>
          <w:sz w:val="23"/>
          <w:szCs w:val="23"/>
        </w:rPr>
        <w:t>т</w:t>
      </w:r>
      <w:r>
        <w:rPr>
          <w:spacing w:val="3"/>
          <w:sz w:val="23"/>
          <w:szCs w:val="23"/>
        </w:rPr>
        <w:t>м</w:t>
      </w:r>
      <w:r>
        <w:rPr>
          <w:spacing w:val="-2"/>
          <w:sz w:val="23"/>
          <w:szCs w:val="23"/>
        </w:rPr>
        <w:t>о</w:t>
      </w:r>
      <w:r>
        <w:rPr>
          <w:spacing w:val="1"/>
          <w:sz w:val="23"/>
          <w:szCs w:val="23"/>
        </w:rPr>
        <w:t>с</w:t>
      </w:r>
      <w:r>
        <w:rPr>
          <w:sz w:val="23"/>
          <w:szCs w:val="23"/>
        </w:rPr>
        <w:t xml:space="preserve">фера </w:t>
      </w:r>
      <w:r>
        <w:rPr>
          <w:spacing w:val="-2"/>
          <w:sz w:val="23"/>
          <w:szCs w:val="23"/>
        </w:rPr>
        <w:t>ко</w:t>
      </w:r>
      <w:r>
        <w:rPr>
          <w:spacing w:val="3"/>
          <w:sz w:val="23"/>
          <w:szCs w:val="23"/>
        </w:rPr>
        <w:t>ј</w:t>
      </w:r>
      <w:r>
        <w:rPr>
          <w:sz w:val="23"/>
          <w:szCs w:val="23"/>
        </w:rPr>
        <w:t>е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в</w:t>
      </w:r>
      <w:r>
        <w:rPr>
          <w:sz w:val="23"/>
          <w:szCs w:val="23"/>
        </w:rPr>
        <w:t>о</w:t>
      </w:r>
      <w:r>
        <w:rPr>
          <w:spacing w:val="-2"/>
          <w:sz w:val="23"/>
          <w:szCs w:val="23"/>
        </w:rPr>
        <w:t>д</w:t>
      </w:r>
      <w:r>
        <w:rPr>
          <w:sz w:val="23"/>
          <w:szCs w:val="23"/>
        </w:rPr>
        <w:t>е о</w:t>
      </w:r>
      <w:r>
        <w:rPr>
          <w:spacing w:val="-2"/>
          <w:sz w:val="23"/>
          <w:szCs w:val="23"/>
        </w:rPr>
        <w:t>се</w:t>
      </w:r>
      <w:r>
        <w:rPr>
          <w:spacing w:val="2"/>
          <w:sz w:val="23"/>
          <w:szCs w:val="23"/>
        </w:rPr>
        <w:t>ћ</w:t>
      </w:r>
      <w:r>
        <w:rPr>
          <w:spacing w:val="-2"/>
          <w:sz w:val="23"/>
          <w:szCs w:val="23"/>
        </w:rPr>
        <w:t>а</w:t>
      </w:r>
      <w:r>
        <w:rPr>
          <w:spacing w:val="3"/>
          <w:sz w:val="23"/>
          <w:szCs w:val="23"/>
        </w:rPr>
        <w:t>ј</w:t>
      </w:r>
      <w:r>
        <w:rPr>
          <w:sz w:val="23"/>
          <w:szCs w:val="23"/>
        </w:rPr>
        <w:t>у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о</w:t>
      </w:r>
      <w:r>
        <w:rPr>
          <w:spacing w:val="-2"/>
          <w:sz w:val="23"/>
          <w:szCs w:val="23"/>
        </w:rPr>
        <w:t>д</w:t>
      </w:r>
      <w:r>
        <w:rPr>
          <w:sz w:val="23"/>
          <w:szCs w:val="23"/>
        </w:rPr>
        <w:t>б</w:t>
      </w:r>
      <w:r>
        <w:rPr>
          <w:spacing w:val="-1"/>
          <w:sz w:val="23"/>
          <w:szCs w:val="23"/>
        </w:rPr>
        <w:t>а</w:t>
      </w:r>
      <w:r>
        <w:rPr>
          <w:spacing w:val="1"/>
          <w:sz w:val="23"/>
          <w:szCs w:val="23"/>
        </w:rPr>
        <w:t>че</w:t>
      </w:r>
      <w:r>
        <w:rPr>
          <w:spacing w:val="-1"/>
          <w:sz w:val="23"/>
          <w:szCs w:val="23"/>
        </w:rPr>
        <w:t>н</w:t>
      </w:r>
      <w:r>
        <w:rPr>
          <w:sz w:val="23"/>
          <w:szCs w:val="23"/>
        </w:rPr>
        <w:t>о</w:t>
      </w:r>
      <w:r>
        <w:rPr>
          <w:spacing w:val="-2"/>
          <w:sz w:val="23"/>
          <w:szCs w:val="23"/>
        </w:rPr>
        <w:t>с</w:t>
      </w:r>
      <w:r>
        <w:rPr>
          <w:sz w:val="23"/>
          <w:szCs w:val="23"/>
        </w:rPr>
        <w:t>ти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п</w:t>
      </w:r>
      <w:r>
        <w:rPr>
          <w:spacing w:val="-2"/>
          <w:sz w:val="23"/>
          <w:szCs w:val="23"/>
        </w:rPr>
        <w:t>о</w:t>
      </w:r>
      <w:r>
        <w:rPr>
          <w:spacing w:val="3"/>
          <w:sz w:val="23"/>
          <w:szCs w:val="23"/>
        </w:rPr>
        <w:t>ј</w:t>
      </w:r>
      <w:r>
        <w:rPr>
          <w:spacing w:val="-2"/>
          <w:sz w:val="23"/>
          <w:szCs w:val="23"/>
        </w:rPr>
        <w:t>ед</w:t>
      </w:r>
      <w:r>
        <w:rPr>
          <w:spacing w:val="1"/>
          <w:sz w:val="23"/>
          <w:szCs w:val="23"/>
        </w:rPr>
        <w:t>и</w:t>
      </w:r>
      <w:r>
        <w:rPr>
          <w:spacing w:val="-1"/>
          <w:sz w:val="23"/>
          <w:szCs w:val="23"/>
        </w:rPr>
        <w:t>н</w:t>
      </w:r>
      <w:r>
        <w:rPr>
          <w:spacing w:val="-2"/>
          <w:sz w:val="23"/>
          <w:szCs w:val="23"/>
        </w:rPr>
        <w:t>а</w:t>
      </w:r>
      <w:r>
        <w:rPr>
          <w:spacing w:val="1"/>
          <w:sz w:val="23"/>
          <w:szCs w:val="23"/>
        </w:rPr>
        <w:t>ц</w:t>
      </w:r>
      <w:r>
        <w:rPr>
          <w:spacing w:val="-2"/>
          <w:sz w:val="23"/>
          <w:szCs w:val="23"/>
        </w:rPr>
        <w:t>а</w:t>
      </w:r>
      <w:r>
        <w:rPr>
          <w:sz w:val="23"/>
          <w:szCs w:val="23"/>
        </w:rPr>
        <w:t>.</w:t>
      </w:r>
    </w:p>
    <w:p w:rsidR="00E6476B" w:rsidRDefault="009A7FCB">
      <w:pPr>
        <w:spacing w:before="76" w:line="252" w:lineRule="auto"/>
        <w:ind w:left="1439" w:right="782" w:hanging="36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7.   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4"/>
          <w:sz w:val="24"/>
          <w:szCs w:val="24"/>
        </w:rPr>
        <w:t>ж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с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ик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ма 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ик</w:t>
      </w:r>
      <w:r>
        <w:rPr>
          <w:b/>
          <w:sz w:val="24"/>
          <w:szCs w:val="24"/>
        </w:rPr>
        <w:t xml:space="preserve">азана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омун</w:t>
      </w:r>
      <w:r>
        <w:rPr>
          <w:b/>
          <w:spacing w:val="1"/>
          <w:sz w:val="24"/>
          <w:szCs w:val="24"/>
        </w:rPr>
        <w:t>ик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ја неп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ом ок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ж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њ</w:t>
      </w:r>
      <w:r>
        <w:rPr>
          <w:b/>
          <w:sz w:val="24"/>
          <w:szCs w:val="24"/>
        </w:rPr>
        <w:t>у.</w:t>
      </w:r>
    </w:p>
    <w:p w:rsidR="00E6476B" w:rsidRDefault="00E6476B">
      <w:pPr>
        <w:spacing w:before="9" w:line="100" w:lineRule="exact"/>
        <w:rPr>
          <w:sz w:val="11"/>
          <w:szCs w:val="11"/>
        </w:rPr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  <w:sectPr w:rsidR="00E6476B">
          <w:pgSz w:w="12240" w:h="15840"/>
          <w:pgMar w:top="1360" w:right="1720" w:bottom="280" w:left="700" w:header="720" w:footer="720" w:gutter="0"/>
          <w:cols w:space="720"/>
        </w:sectPr>
      </w:pPr>
    </w:p>
    <w:p w:rsidR="00E6476B" w:rsidRDefault="00E6476B">
      <w:pPr>
        <w:spacing w:before="16"/>
        <w:ind w:left="839" w:right="-53"/>
        <w:rPr>
          <w:rFonts w:ascii="Calibri" w:eastAsia="Calibri" w:hAnsi="Calibri" w:cs="Calibri"/>
          <w:sz w:val="22"/>
          <w:szCs w:val="22"/>
        </w:rPr>
      </w:pPr>
      <w:r w:rsidRPr="00E6476B">
        <w:lastRenderedPageBreak/>
        <w:pict>
          <v:group id="_x0000_s1037" style="position:absolute;left:0;text-align:left;margin-left:42pt;margin-top:701pt;width:532pt;height:0;z-index:-251655680;mso-position-horizontal-relative:page;mso-position-vertical-relative:page" coordorigin="840,14020" coordsize="10640,0">
            <v:shape id="_x0000_s1038" style="position:absolute;left:840;top:14020;width:10640;height:0" coordorigin="840,14020" coordsize="10640,0" path="m840,14020r10640,e" filled="f" strokecolor="#232323" strokeweight="1pt">
              <v:path arrowok="t"/>
            </v:shape>
            <w10:wrap anchorx="page" anchory="page"/>
          </v:group>
        </w:pict>
      </w:r>
      <w:r w:rsidRPr="00E6476B">
        <w:pict>
          <v:group id="_x0000_s1027" style="position:absolute;left:0;text-align:left;margin-left:40.25pt;margin-top:113.5pt;width:536pt;height:562.1pt;z-index:-251657728;mso-position-horizontal-relative:page;mso-position-vertical-relative:page" coordorigin="805,2270" coordsize="10720,11242">
            <v:shape id="_x0000_s1036" type="#_x0000_t75" style="position:absolute;left:805;top:2772;width:5395;height:2988">
              <v:imagedata r:id="rId8" o:title=""/>
            </v:shape>
            <v:shape id="_x0000_s1035" style="position:absolute;left:820;top:2300;width:10640;height:0" coordorigin="820,2300" coordsize="10640,0" path="m820,2300r10640,e" filled="f" strokecolor="#070707" strokeweight="0">
              <v:path arrowok="t"/>
            </v:shape>
            <v:shape id="_x0000_s1034" style="position:absolute;left:6140;top:2280;width:0;height:480" coordorigin="6140,2280" coordsize="0,480" path="m6140,2760r,-480e" filled="f" strokecolor="#070707" strokeweight="1pt">
              <v:path arrowok="t"/>
            </v:shape>
            <v:shape id="_x0000_s1033" type="#_x0000_t75" style="position:absolute;left:6130;top:6565;width:5185;height:3070">
              <v:imagedata r:id="rId9" o:title=""/>
            </v:shape>
            <v:shape id="_x0000_s1032" type="#_x0000_t75" style="position:absolute;left:6393;top:2507;width:4855;height:3168">
              <v:imagedata r:id="rId10" o:title=""/>
            </v:shape>
            <v:shape id="_x0000_s1031" type="#_x0000_t75" style="position:absolute;left:6130;top:10075;width:5395;height:3400">
              <v:imagedata r:id="rId11" o:title=""/>
            </v:shape>
            <v:shape id="_x0000_s1030" style="position:absolute;left:11140;top:2300;width:0;height:7800" coordorigin="11140,2300" coordsize="0,7800" path="m11140,10100r,-7800e" filled="f" strokecolor="#5e3f34" strokeweight="2pt">
              <v:path arrowok="t"/>
            </v:shape>
            <v:shape id="_x0000_s1029" type="#_x0000_t75" style="position:absolute;left:805;top:10097;width:5163;height:3415">
              <v:imagedata r:id="rId12" o:title=""/>
            </v:shape>
            <v:shape id="_x0000_s1028" style="position:absolute;left:5940;top:10920;width:0;height:700" coordorigin="5940,10920" coordsize="0,700" path="m5940,11620r,-700e" filled="f" strokecolor="#bcbcc6" strokeweight="0">
              <v:path arrowok="t"/>
            </v:shape>
            <w10:wrap anchorx="page" anchory="page"/>
          </v:group>
        </w:pict>
      </w:r>
      <w:r w:rsidR="009A7FCB">
        <w:rPr>
          <w:rFonts w:ascii="Calibri" w:eastAsia="Calibri" w:hAnsi="Calibri" w:cs="Calibri"/>
          <w:sz w:val="22"/>
          <w:szCs w:val="22"/>
        </w:rPr>
        <w:t>Сли</w:t>
      </w:r>
      <w:r w:rsidR="009A7FCB">
        <w:rPr>
          <w:rFonts w:ascii="Calibri" w:eastAsia="Calibri" w:hAnsi="Calibri" w:cs="Calibri"/>
          <w:spacing w:val="1"/>
          <w:sz w:val="22"/>
          <w:szCs w:val="22"/>
        </w:rPr>
        <w:t>к</w:t>
      </w:r>
      <w:r w:rsidR="009A7FCB">
        <w:rPr>
          <w:rFonts w:ascii="Calibri" w:eastAsia="Calibri" w:hAnsi="Calibri" w:cs="Calibri"/>
          <w:sz w:val="22"/>
          <w:szCs w:val="22"/>
        </w:rPr>
        <w:t>а</w:t>
      </w:r>
      <w:r w:rsidR="009A7FC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9A7FCB">
        <w:rPr>
          <w:rFonts w:ascii="Calibri" w:eastAsia="Calibri" w:hAnsi="Calibri" w:cs="Calibri"/>
          <w:sz w:val="22"/>
          <w:szCs w:val="22"/>
        </w:rPr>
        <w:t>1</w:t>
      </w:r>
      <w:r w:rsidR="009A7FCB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</w:t>
      </w:r>
      <w:r w:rsidR="009A7FCB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="009A7FCB">
        <w:rPr>
          <w:rFonts w:ascii="Calibri" w:eastAsia="Calibri" w:hAnsi="Calibri" w:cs="Calibri"/>
          <w:w w:val="96"/>
          <w:sz w:val="22"/>
          <w:szCs w:val="22"/>
        </w:rPr>
        <w:t>Сл</w:t>
      </w:r>
      <w:r w:rsidR="009A7FCB">
        <w:rPr>
          <w:rFonts w:ascii="Calibri" w:eastAsia="Calibri" w:hAnsi="Calibri" w:cs="Calibri"/>
          <w:spacing w:val="1"/>
          <w:w w:val="96"/>
          <w:sz w:val="22"/>
          <w:szCs w:val="22"/>
        </w:rPr>
        <w:t>и</w:t>
      </w:r>
      <w:r w:rsidR="009A7FCB">
        <w:rPr>
          <w:rFonts w:ascii="Calibri" w:eastAsia="Calibri" w:hAnsi="Calibri" w:cs="Calibri"/>
          <w:spacing w:val="2"/>
          <w:w w:val="96"/>
          <w:sz w:val="22"/>
          <w:szCs w:val="22"/>
        </w:rPr>
        <w:t>к</w:t>
      </w:r>
      <w:r w:rsidR="009A7FCB">
        <w:rPr>
          <w:rFonts w:ascii="Calibri" w:eastAsia="Calibri" w:hAnsi="Calibri" w:cs="Calibri"/>
          <w:w w:val="96"/>
          <w:sz w:val="22"/>
          <w:szCs w:val="22"/>
        </w:rPr>
        <w:t xml:space="preserve">а </w:t>
      </w:r>
      <w:r w:rsidR="009A7FCB">
        <w:rPr>
          <w:rFonts w:ascii="Calibri" w:eastAsia="Calibri" w:hAnsi="Calibri" w:cs="Calibri"/>
          <w:sz w:val="22"/>
          <w:szCs w:val="22"/>
        </w:rPr>
        <w:t>2</w:t>
      </w: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before="3" w:line="200" w:lineRule="exact"/>
      </w:pPr>
    </w:p>
    <w:p w:rsidR="00E6476B" w:rsidRDefault="00E6476B">
      <w:pPr>
        <w:ind w:left="839" w:right="-53"/>
        <w:rPr>
          <w:rFonts w:ascii="Calibri" w:eastAsia="Calibri" w:hAnsi="Calibri" w:cs="Calibri"/>
          <w:sz w:val="22"/>
          <w:szCs w:val="22"/>
        </w:rPr>
      </w:pPr>
      <w:r w:rsidRPr="00E6476B">
        <w:pict>
          <v:shape id="_x0000_s1026" type="#_x0000_t75" style="position:absolute;left:0;text-align:left;margin-left:40.25pt;margin-top:-170.25pt;width:259.25pt;height:170.75pt;z-index:-251656704;mso-position-horizontal-relative:page">
            <v:imagedata r:id="rId13" o:title=""/>
            <w10:wrap anchorx="page"/>
          </v:shape>
        </w:pict>
      </w:r>
      <w:r w:rsidR="009A7FCB">
        <w:rPr>
          <w:rFonts w:ascii="Calibri" w:eastAsia="Calibri" w:hAnsi="Calibri" w:cs="Calibri"/>
          <w:sz w:val="22"/>
          <w:szCs w:val="22"/>
        </w:rPr>
        <w:t>Сли</w:t>
      </w:r>
      <w:r w:rsidR="009A7FCB">
        <w:rPr>
          <w:rFonts w:ascii="Calibri" w:eastAsia="Calibri" w:hAnsi="Calibri" w:cs="Calibri"/>
          <w:spacing w:val="1"/>
          <w:sz w:val="22"/>
          <w:szCs w:val="22"/>
        </w:rPr>
        <w:t>к</w:t>
      </w:r>
      <w:r w:rsidR="009A7FCB">
        <w:rPr>
          <w:rFonts w:ascii="Calibri" w:eastAsia="Calibri" w:hAnsi="Calibri" w:cs="Calibri"/>
          <w:sz w:val="22"/>
          <w:szCs w:val="22"/>
        </w:rPr>
        <w:t>а</w:t>
      </w:r>
      <w:r w:rsidR="009A7FC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9A7FCB">
        <w:rPr>
          <w:rFonts w:ascii="Calibri" w:eastAsia="Calibri" w:hAnsi="Calibri" w:cs="Calibri"/>
          <w:sz w:val="22"/>
          <w:szCs w:val="22"/>
        </w:rPr>
        <w:t xml:space="preserve">3                                                                                           </w:t>
      </w:r>
      <w:r w:rsidR="009A7FCB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="009A7FCB">
        <w:rPr>
          <w:rFonts w:ascii="Calibri" w:eastAsia="Calibri" w:hAnsi="Calibri" w:cs="Calibri"/>
          <w:w w:val="96"/>
          <w:sz w:val="22"/>
          <w:szCs w:val="22"/>
        </w:rPr>
        <w:t>Сл</w:t>
      </w:r>
      <w:r w:rsidR="009A7FCB">
        <w:rPr>
          <w:rFonts w:ascii="Calibri" w:eastAsia="Calibri" w:hAnsi="Calibri" w:cs="Calibri"/>
          <w:spacing w:val="1"/>
          <w:w w:val="96"/>
          <w:sz w:val="22"/>
          <w:szCs w:val="22"/>
        </w:rPr>
        <w:t>и</w:t>
      </w:r>
      <w:r w:rsidR="009A7FCB">
        <w:rPr>
          <w:rFonts w:ascii="Calibri" w:eastAsia="Calibri" w:hAnsi="Calibri" w:cs="Calibri"/>
          <w:spacing w:val="2"/>
          <w:w w:val="96"/>
          <w:sz w:val="22"/>
          <w:szCs w:val="22"/>
        </w:rPr>
        <w:t>к</w:t>
      </w:r>
      <w:r w:rsidR="009A7FCB">
        <w:rPr>
          <w:rFonts w:ascii="Calibri" w:eastAsia="Calibri" w:hAnsi="Calibri" w:cs="Calibri"/>
          <w:w w:val="96"/>
          <w:sz w:val="22"/>
          <w:szCs w:val="22"/>
        </w:rPr>
        <w:t xml:space="preserve">а </w:t>
      </w:r>
      <w:r w:rsidR="009A7FCB">
        <w:rPr>
          <w:rFonts w:ascii="Calibri" w:eastAsia="Calibri" w:hAnsi="Calibri" w:cs="Calibri"/>
          <w:sz w:val="22"/>
          <w:szCs w:val="22"/>
        </w:rPr>
        <w:t>4</w:t>
      </w: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before="5" w:line="220" w:lineRule="exact"/>
        <w:rPr>
          <w:sz w:val="22"/>
          <w:szCs w:val="22"/>
        </w:rPr>
      </w:pPr>
    </w:p>
    <w:p w:rsidR="00E6476B" w:rsidRDefault="009A7FCB">
      <w:pPr>
        <w:ind w:left="839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Сли</w:t>
      </w:r>
      <w:r>
        <w:rPr>
          <w:rFonts w:ascii="Calibri" w:eastAsia="Calibri" w:hAnsi="Calibri" w:cs="Calibri"/>
          <w:spacing w:val="1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6"/>
          <w:sz w:val="22"/>
          <w:szCs w:val="22"/>
        </w:rPr>
        <w:t>Сл</w:t>
      </w:r>
      <w:r>
        <w:rPr>
          <w:rFonts w:ascii="Calibri" w:eastAsia="Calibri" w:hAnsi="Calibri" w:cs="Calibri"/>
          <w:spacing w:val="1"/>
          <w:w w:val="96"/>
          <w:sz w:val="22"/>
          <w:szCs w:val="22"/>
        </w:rPr>
        <w:t>и</w:t>
      </w:r>
      <w:r>
        <w:rPr>
          <w:rFonts w:ascii="Calibri" w:eastAsia="Calibri" w:hAnsi="Calibri" w:cs="Calibri"/>
          <w:spacing w:val="2"/>
          <w:w w:val="96"/>
          <w:sz w:val="22"/>
          <w:szCs w:val="22"/>
        </w:rPr>
        <w:t>к</w:t>
      </w:r>
      <w:r>
        <w:rPr>
          <w:rFonts w:ascii="Calibri" w:eastAsia="Calibri" w:hAnsi="Calibri" w:cs="Calibri"/>
          <w:w w:val="96"/>
          <w:sz w:val="22"/>
          <w:szCs w:val="22"/>
        </w:rPr>
        <w:t xml:space="preserve">а </w:t>
      </w:r>
      <w:r>
        <w:rPr>
          <w:rFonts w:ascii="Calibri" w:eastAsia="Calibri" w:hAnsi="Calibri" w:cs="Calibri"/>
          <w:sz w:val="22"/>
          <w:szCs w:val="22"/>
        </w:rPr>
        <w:t>6</w:t>
      </w:r>
    </w:p>
    <w:p w:rsidR="00E6476B" w:rsidRDefault="009A7FCB">
      <w:pPr>
        <w:spacing w:before="48"/>
        <w:rPr>
          <w:rFonts w:ascii="Arial" w:eastAsia="Arial" w:hAnsi="Arial" w:cs="Arial"/>
          <w:sz w:val="118"/>
          <w:szCs w:val="118"/>
        </w:rPr>
        <w:sectPr w:rsidR="00E6476B">
          <w:type w:val="continuous"/>
          <w:pgSz w:w="12240" w:h="15840"/>
          <w:pgMar w:top="1360" w:right="1720" w:bottom="280" w:left="700" w:header="720" w:footer="720" w:gutter="0"/>
          <w:cols w:num="2" w:space="720" w:equalWidth="0">
            <w:col w:w="6851" w:space="481"/>
            <w:col w:w="2488"/>
          </w:cols>
        </w:sectPr>
      </w:pPr>
      <w:r>
        <w:br w:type="column"/>
      </w:r>
      <w:r>
        <w:rPr>
          <w:rFonts w:ascii="Arial" w:eastAsia="Arial" w:hAnsi="Arial" w:cs="Arial"/>
          <w:color w:val="BCB5A5"/>
          <w:w w:val="50"/>
          <w:sz w:val="118"/>
          <w:szCs w:val="118"/>
        </w:rPr>
        <w:lastRenderedPageBreak/>
        <w:t>----</w:t>
      </w:r>
    </w:p>
    <w:p w:rsidR="00E6476B" w:rsidRDefault="009A7FCB">
      <w:pPr>
        <w:spacing w:before="69" w:line="250" w:lineRule="auto"/>
        <w:ind w:left="460" w:right="344" w:hanging="360"/>
        <w:jc w:val="both"/>
        <w:rPr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8.   </w:t>
      </w:r>
      <w:r>
        <w:rPr>
          <w:b/>
          <w:spacing w:val="-2"/>
          <w:sz w:val="23"/>
          <w:szCs w:val="23"/>
        </w:rPr>
        <w:t>Н</w:t>
      </w:r>
      <w:r>
        <w:rPr>
          <w:b/>
          <w:sz w:val="23"/>
          <w:szCs w:val="23"/>
        </w:rPr>
        <w:t>а</w:t>
      </w:r>
      <w:r>
        <w:rPr>
          <w:b/>
          <w:spacing w:val="19"/>
          <w:sz w:val="23"/>
          <w:szCs w:val="23"/>
        </w:rPr>
        <w:t xml:space="preserve"> </w:t>
      </w:r>
      <w:r>
        <w:rPr>
          <w:b/>
          <w:sz w:val="23"/>
          <w:szCs w:val="23"/>
        </w:rPr>
        <w:t>в</w:t>
      </w:r>
      <w:r>
        <w:rPr>
          <w:b/>
          <w:spacing w:val="-1"/>
          <w:sz w:val="23"/>
          <w:szCs w:val="23"/>
        </w:rPr>
        <w:t>е</w:t>
      </w:r>
      <w:r>
        <w:rPr>
          <w:b/>
          <w:sz w:val="23"/>
          <w:szCs w:val="23"/>
        </w:rPr>
        <w:t>о</w:t>
      </w:r>
      <w:r>
        <w:rPr>
          <w:b/>
          <w:spacing w:val="-1"/>
          <w:sz w:val="23"/>
          <w:szCs w:val="23"/>
        </w:rPr>
        <w:t>м</w:t>
      </w:r>
      <w:r>
        <w:rPr>
          <w:b/>
          <w:sz w:val="23"/>
          <w:szCs w:val="23"/>
        </w:rPr>
        <w:t>а</w:t>
      </w:r>
      <w:r>
        <w:rPr>
          <w:b/>
          <w:spacing w:val="19"/>
          <w:sz w:val="23"/>
          <w:szCs w:val="23"/>
        </w:rPr>
        <w:t xml:space="preserve"> </w:t>
      </w:r>
      <w:r>
        <w:rPr>
          <w:b/>
          <w:spacing w:val="-2"/>
          <w:sz w:val="23"/>
          <w:szCs w:val="23"/>
        </w:rPr>
        <w:t>в</w:t>
      </w:r>
      <w:r>
        <w:rPr>
          <w:b/>
          <w:spacing w:val="2"/>
          <w:sz w:val="23"/>
          <w:szCs w:val="23"/>
        </w:rPr>
        <w:t>а</w:t>
      </w:r>
      <w:r>
        <w:rPr>
          <w:b/>
          <w:spacing w:val="-1"/>
          <w:sz w:val="23"/>
          <w:szCs w:val="23"/>
        </w:rPr>
        <w:t>жн</w:t>
      </w:r>
      <w:r>
        <w:rPr>
          <w:b/>
          <w:sz w:val="23"/>
          <w:szCs w:val="23"/>
        </w:rPr>
        <w:t>ом</w:t>
      </w:r>
      <w:r>
        <w:rPr>
          <w:b/>
          <w:spacing w:val="18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п</w:t>
      </w:r>
      <w:r>
        <w:rPr>
          <w:b/>
          <w:spacing w:val="2"/>
          <w:sz w:val="23"/>
          <w:szCs w:val="23"/>
        </w:rPr>
        <w:t>о</w:t>
      </w:r>
      <w:r>
        <w:rPr>
          <w:b/>
          <w:spacing w:val="1"/>
          <w:sz w:val="23"/>
          <w:szCs w:val="23"/>
        </w:rPr>
        <w:t>с</w:t>
      </w:r>
      <w:r>
        <w:rPr>
          <w:b/>
          <w:spacing w:val="-2"/>
          <w:sz w:val="23"/>
          <w:szCs w:val="23"/>
        </w:rPr>
        <w:t>л</w:t>
      </w:r>
      <w:r>
        <w:rPr>
          <w:b/>
          <w:sz w:val="23"/>
          <w:szCs w:val="23"/>
        </w:rPr>
        <w:t>овном</w:t>
      </w:r>
      <w:r>
        <w:rPr>
          <w:b/>
          <w:spacing w:val="18"/>
          <w:sz w:val="23"/>
          <w:szCs w:val="23"/>
        </w:rPr>
        <w:t xml:space="preserve"> </w:t>
      </w:r>
      <w:r>
        <w:rPr>
          <w:b/>
          <w:spacing w:val="-2"/>
          <w:sz w:val="23"/>
          <w:szCs w:val="23"/>
        </w:rPr>
        <w:t>с</w:t>
      </w:r>
      <w:r>
        <w:rPr>
          <w:b/>
          <w:spacing w:val="2"/>
          <w:sz w:val="23"/>
          <w:szCs w:val="23"/>
        </w:rPr>
        <w:t>а</w:t>
      </w:r>
      <w:r>
        <w:rPr>
          <w:b/>
          <w:spacing w:val="-2"/>
          <w:sz w:val="23"/>
          <w:szCs w:val="23"/>
        </w:rPr>
        <w:t>с</w:t>
      </w:r>
      <w:r>
        <w:rPr>
          <w:b/>
          <w:spacing w:val="2"/>
          <w:sz w:val="23"/>
          <w:szCs w:val="23"/>
        </w:rPr>
        <w:t>т</w:t>
      </w:r>
      <w:r>
        <w:rPr>
          <w:b/>
          <w:sz w:val="23"/>
          <w:szCs w:val="23"/>
        </w:rPr>
        <w:t>а</w:t>
      </w:r>
      <w:r>
        <w:rPr>
          <w:b/>
          <w:spacing w:val="-1"/>
          <w:sz w:val="23"/>
          <w:szCs w:val="23"/>
        </w:rPr>
        <w:t>нк</w:t>
      </w:r>
      <w:r>
        <w:rPr>
          <w:b/>
          <w:sz w:val="23"/>
          <w:szCs w:val="23"/>
        </w:rPr>
        <w:t>у</w:t>
      </w:r>
      <w:r>
        <w:rPr>
          <w:b/>
          <w:spacing w:val="19"/>
          <w:sz w:val="23"/>
          <w:szCs w:val="23"/>
        </w:rPr>
        <w:t xml:space="preserve"> </w:t>
      </w:r>
      <w:r>
        <w:rPr>
          <w:b/>
          <w:spacing w:val="2"/>
          <w:sz w:val="23"/>
          <w:szCs w:val="23"/>
        </w:rPr>
        <w:t>т</w:t>
      </w:r>
      <w:r>
        <w:rPr>
          <w:b/>
          <w:sz w:val="23"/>
          <w:szCs w:val="23"/>
        </w:rPr>
        <w:t>о</w:t>
      </w:r>
      <w:r>
        <w:rPr>
          <w:b/>
          <w:spacing w:val="-1"/>
          <w:sz w:val="23"/>
          <w:szCs w:val="23"/>
        </w:rPr>
        <w:t>к</w:t>
      </w:r>
      <w:r>
        <w:rPr>
          <w:b/>
          <w:spacing w:val="-2"/>
          <w:sz w:val="23"/>
          <w:szCs w:val="23"/>
        </w:rPr>
        <w:t>о</w:t>
      </w:r>
      <w:r>
        <w:rPr>
          <w:b/>
          <w:sz w:val="23"/>
          <w:szCs w:val="23"/>
        </w:rPr>
        <w:t>м</w:t>
      </w:r>
      <w:r>
        <w:rPr>
          <w:b/>
          <w:spacing w:val="18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к</w:t>
      </w:r>
      <w:r>
        <w:rPr>
          <w:b/>
          <w:sz w:val="23"/>
          <w:szCs w:val="23"/>
        </w:rPr>
        <w:t>ог</w:t>
      </w:r>
      <w:r>
        <w:rPr>
          <w:b/>
          <w:spacing w:val="18"/>
          <w:sz w:val="23"/>
          <w:szCs w:val="23"/>
        </w:rPr>
        <w:t xml:space="preserve"> </w:t>
      </w:r>
      <w:r>
        <w:rPr>
          <w:b/>
          <w:spacing w:val="1"/>
          <w:sz w:val="23"/>
          <w:szCs w:val="23"/>
        </w:rPr>
        <w:t>с</w:t>
      </w:r>
      <w:r>
        <w:rPr>
          <w:b/>
          <w:sz w:val="23"/>
          <w:szCs w:val="23"/>
        </w:rPr>
        <w:t>е</w:t>
      </w:r>
      <w:r>
        <w:rPr>
          <w:b/>
          <w:spacing w:val="17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п</w:t>
      </w:r>
      <w:r>
        <w:rPr>
          <w:b/>
          <w:sz w:val="23"/>
          <w:szCs w:val="23"/>
        </w:rPr>
        <w:t>о</w:t>
      </w:r>
      <w:r>
        <w:rPr>
          <w:b/>
          <w:spacing w:val="19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п</w:t>
      </w:r>
      <w:r>
        <w:rPr>
          <w:b/>
          <w:spacing w:val="1"/>
          <w:sz w:val="23"/>
          <w:szCs w:val="23"/>
        </w:rPr>
        <w:t>р</w:t>
      </w:r>
      <w:r>
        <w:rPr>
          <w:b/>
          <w:spacing w:val="-2"/>
          <w:sz w:val="23"/>
          <w:szCs w:val="23"/>
        </w:rPr>
        <w:t>в</w:t>
      </w:r>
      <w:r>
        <w:rPr>
          <w:b/>
          <w:sz w:val="23"/>
          <w:szCs w:val="23"/>
        </w:rPr>
        <w:t>и</w:t>
      </w:r>
      <w:r>
        <w:rPr>
          <w:b/>
          <w:spacing w:val="18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п</w:t>
      </w:r>
      <w:r>
        <w:rPr>
          <w:b/>
          <w:sz w:val="23"/>
          <w:szCs w:val="23"/>
        </w:rPr>
        <w:t>ут</w:t>
      </w:r>
      <w:r>
        <w:rPr>
          <w:b/>
          <w:spacing w:val="21"/>
          <w:sz w:val="23"/>
          <w:szCs w:val="23"/>
        </w:rPr>
        <w:t xml:space="preserve"> </w:t>
      </w:r>
      <w:r>
        <w:rPr>
          <w:b/>
          <w:spacing w:val="-2"/>
          <w:sz w:val="23"/>
          <w:szCs w:val="23"/>
        </w:rPr>
        <w:t>с</w:t>
      </w:r>
      <w:r>
        <w:rPr>
          <w:b/>
          <w:sz w:val="23"/>
          <w:szCs w:val="23"/>
        </w:rPr>
        <w:t>у</w:t>
      </w:r>
      <w:r>
        <w:rPr>
          <w:b/>
          <w:spacing w:val="-2"/>
          <w:sz w:val="23"/>
          <w:szCs w:val="23"/>
        </w:rPr>
        <w:t>с</w:t>
      </w:r>
      <w:r>
        <w:rPr>
          <w:b/>
          <w:spacing w:val="1"/>
          <w:sz w:val="23"/>
          <w:szCs w:val="23"/>
        </w:rPr>
        <w:t>р</w:t>
      </w:r>
      <w:r>
        <w:rPr>
          <w:b/>
          <w:spacing w:val="-2"/>
          <w:sz w:val="23"/>
          <w:szCs w:val="23"/>
        </w:rPr>
        <w:t>е</w:t>
      </w:r>
      <w:r>
        <w:rPr>
          <w:b/>
          <w:spacing w:val="1"/>
          <w:sz w:val="23"/>
          <w:szCs w:val="23"/>
        </w:rPr>
        <w:t>ћ</w:t>
      </w:r>
      <w:r>
        <w:rPr>
          <w:b/>
          <w:spacing w:val="-2"/>
          <w:sz w:val="23"/>
          <w:szCs w:val="23"/>
        </w:rPr>
        <w:t>е</w:t>
      </w:r>
      <w:r>
        <w:rPr>
          <w:b/>
          <w:spacing w:val="2"/>
          <w:sz w:val="23"/>
          <w:szCs w:val="23"/>
        </w:rPr>
        <w:t>т</w:t>
      </w:r>
      <w:r>
        <w:rPr>
          <w:b/>
          <w:sz w:val="23"/>
          <w:szCs w:val="23"/>
        </w:rPr>
        <w:t>е</w:t>
      </w:r>
      <w:r>
        <w:rPr>
          <w:b/>
          <w:spacing w:val="17"/>
          <w:sz w:val="23"/>
          <w:szCs w:val="23"/>
        </w:rPr>
        <w:t xml:space="preserve"> </w:t>
      </w:r>
      <w:r>
        <w:rPr>
          <w:b/>
          <w:spacing w:val="-2"/>
          <w:sz w:val="23"/>
          <w:szCs w:val="23"/>
        </w:rPr>
        <w:t>с</w:t>
      </w:r>
      <w:r>
        <w:rPr>
          <w:b/>
          <w:sz w:val="23"/>
          <w:szCs w:val="23"/>
        </w:rPr>
        <w:t xml:space="preserve">а </w:t>
      </w:r>
      <w:r>
        <w:rPr>
          <w:b/>
          <w:spacing w:val="-1"/>
          <w:sz w:val="23"/>
          <w:szCs w:val="23"/>
        </w:rPr>
        <w:t>п</w:t>
      </w:r>
      <w:r>
        <w:rPr>
          <w:b/>
          <w:sz w:val="23"/>
          <w:szCs w:val="23"/>
        </w:rPr>
        <w:t>о</w:t>
      </w:r>
      <w:r>
        <w:rPr>
          <w:b/>
          <w:spacing w:val="2"/>
          <w:sz w:val="23"/>
          <w:szCs w:val="23"/>
        </w:rPr>
        <w:t>т</w:t>
      </w:r>
      <w:r>
        <w:rPr>
          <w:b/>
          <w:spacing w:val="-2"/>
          <w:sz w:val="23"/>
          <w:szCs w:val="23"/>
        </w:rPr>
        <w:t>е</w:t>
      </w:r>
      <w:r>
        <w:rPr>
          <w:b/>
          <w:spacing w:val="-1"/>
          <w:sz w:val="23"/>
          <w:szCs w:val="23"/>
        </w:rPr>
        <w:t>нци</w:t>
      </w:r>
      <w:r>
        <w:rPr>
          <w:b/>
          <w:sz w:val="23"/>
          <w:szCs w:val="23"/>
        </w:rPr>
        <w:t>ја</w:t>
      </w:r>
      <w:r>
        <w:rPr>
          <w:b/>
          <w:spacing w:val="-2"/>
          <w:sz w:val="23"/>
          <w:szCs w:val="23"/>
        </w:rPr>
        <w:t>л</w:t>
      </w:r>
      <w:r>
        <w:rPr>
          <w:b/>
          <w:spacing w:val="-1"/>
          <w:sz w:val="23"/>
          <w:szCs w:val="23"/>
        </w:rPr>
        <w:t>н</w:t>
      </w:r>
      <w:r>
        <w:rPr>
          <w:b/>
          <w:spacing w:val="1"/>
          <w:sz w:val="23"/>
          <w:szCs w:val="23"/>
        </w:rPr>
        <w:t>и</w:t>
      </w:r>
      <w:r>
        <w:rPr>
          <w:b/>
          <w:sz w:val="23"/>
          <w:szCs w:val="23"/>
        </w:rPr>
        <w:t xml:space="preserve">м </w:t>
      </w:r>
      <w:r>
        <w:rPr>
          <w:b/>
          <w:spacing w:val="-1"/>
          <w:sz w:val="23"/>
          <w:szCs w:val="23"/>
        </w:rPr>
        <w:t>п</w:t>
      </w:r>
      <w:r>
        <w:rPr>
          <w:b/>
          <w:sz w:val="23"/>
          <w:szCs w:val="23"/>
        </w:rPr>
        <w:t>о</w:t>
      </w:r>
      <w:r>
        <w:rPr>
          <w:b/>
          <w:spacing w:val="1"/>
          <w:sz w:val="23"/>
          <w:szCs w:val="23"/>
        </w:rPr>
        <w:t>с</w:t>
      </w:r>
      <w:r>
        <w:rPr>
          <w:b/>
          <w:spacing w:val="-2"/>
          <w:sz w:val="23"/>
          <w:szCs w:val="23"/>
        </w:rPr>
        <w:t>л</w:t>
      </w:r>
      <w:r>
        <w:rPr>
          <w:b/>
          <w:spacing w:val="2"/>
          <w:sz w:val="23"/>
          <w:szCs w:val="23"/>
        </w:rPr>
        <w:t>о</w:t>
      </w:r>
      <w:r>
        <w:rPr>
          <w:b/>
          <w:spacing w:val="-2"/>
          <w:sz w:val="23"/>
          <w:szCs w:val="23"/>
        </w:rPr>
        <w:t>в</w:t>
      </w:r>
      <w:r>
        <w:rPr>
          <w:b/>
          <w:spacing w:val="-1"/>
          <w:sz w:val="23"/>
          <w:szCs w:val="23"/>
        </w:rPr>
        <w:t>ни</w:t>
      </w:r>
      <w:r>
        <w:rPr>
          <w:b/>
          <w:sz w:val="23"/>
          <w:szCs w:val="23"/>
        </w:rPr>
        <w:t>м</w:t>
      </w:r>
      <w:r>
        <w:rPr>
          <w:b/>
          <w:spacing w:val="3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п</w:t>
      </w:r>
      <w:r>
        <w:rPr>
          <w:b/>
          <w:sz w:val="23"/>
          <w:szCs w:val="23"/>
        </w:rPr>
        <w:t>а</w:t>
      </w:r>
      <w:r>
        <w:rPr>
          <w:b/>
          <w:spacing w:val="-1"/>
          <w:sz w:val="23"/>
          <w:szCs w:val="23"/>
        </w:rPr>
        <w:t>р</w:t>
      </w:r>
      <w:r>
        <w:rPr>
          <w:b/>
          <w:spacing w:val="2"/>
          <w:sz w:val="23"/>
          <w:szCs w:val="23"/>
        </w:rPr>
        <w:t>т</w:t>
      </w:r>
      <w:r>
        <w:rPr>
          <w:b/>
          <w:spacing w:val="-1"/>
          <w:sz w:val="23"/>
          <w:szCs w:val="23"/>
        </w:rPr>
        <w:t>н</w:t>
      </w:r>
      <w:r>
        <w:rPr>
          <w:b/>
          <w:spacing w:val="-2"/>
          <w:sz w:val="23"/>
          <w:szCs w:val="23"/>
        </w:rPr>
        <w:t>е</w:t>
      </w:r>
      <w:r>
        <w:rPr>
          <w:b/>
          <w:spacing w:val="-1"/>
          <w:sz w:val="23"/>
          <w:szCs w:val="23"/>
        </w:rPr>
        <w:t>рим</w:t>
      </w:r>
      <w:r>
        <w:rPr>
          <w:b/>
          <w:sz w:val="23"/>
          <w:szCs w:val="23"/>
        </w:rPr>
        <w:t>а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z w:val="23"/>
          <w:szCs w:val="23"/>
        </w:rPr>
        <w:t>В</w:t>
      </w:r>
      <w:r>
        <w:rPr>
          <w:b/>
          <w:spacing w:val="2"/>
          <w:sz w:val="23"/>
          <w:szCs w:val="23"/>
        </w:rPr>
        <w:t>а</w:t>
      </w:r>
      <w:r>
        <w:rPr>
          <w:b/>
          <w:sz w:val="23"/>
          <w:szCs w:val="23"/>
        </w:rPr>
        <w:t xml:space="preserve">м </w:t>
      </w:r>
      <w:r>
        <w:rPr>
          <w:b/>
          <w:spacing w:val="-1"/>
          <w:sz w:val="23"/>
          <w:szCs w:val="23"/>
        </w:rPr>
        <w:t>з</w:t>
      </w:r>
      <w:r>
        <w:rPr>
          <w:b/>
          <w:spacing w:val="-2"/>
          <w:sz w:val="23"/>
          <w:szCs w:val="23"/>
        </w:rPr>
        <w:t>в</w:t>
      </w:r>
      <w:r>
        <w:rPr>
          <w:b/>
          <w:spacing w:val="2"/>
          <w:sz w:val="23"/>
          <w:szCs w:val="23"/>
        </w:rPr>
        <w:t>о</w:t>
      </w:r>
      <w:r>
        <w:rPr>
          <w:b/>
          <w:spacing w:val="-1"/>
          <w:sz w:val="23"/>
          <w:szCs w:val="23"/>
        </w:rPr>
        <w:t>н</w:t>
      </w:r>
      <w:r>
        <w:rPr>
          <w:b/>
          <w:sz w:val="23"/>
          <w:szCs w:val="23"/>
        </w:rPr>
        <w:t>и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м</w:t>
      </w:r>
      <w:r>
        <w:rPr>
          <w:b/>
          <w:sz w:val="23"/>
          <w:szCs w:val="23"/>
        </w:rPr>
        <w:t>об</w:t>
      </w:r>
      <w:r>
        <w:rPr>
          <w:b/>
          <w:spacing w:val="1"/>
          <w:sz w:val="23"/>
          <w:szCs w:val="23"/>
        </w:rPr>
        <w:t>и</w:t>
      </w:r>
      <w:r>
        <w:rPr>
          <w:b/>
          <w:spacing w:val="-2"/>
          <w:sz w:val="23"/>
          <w:szCs w:val="23"/>
        </w:rPr>
        <w:t>л</w:t>
      </w:r>
      <w:r>
        <w:rPr>
          <w:b/>
          <w:spacing w:val="-1"/>
          <w:sz w:val="23"/>
          <w:szCs w:val="23"/>
        </w:rPr>
        <w:t>н</w:t>
      </w:r>
      <w:r>
        <w:rPr>
          <w:b/>
          <w:sz w:val="23"/>
          <w:szCs w:val="23"/>
        </w:rPr>
        <w:t>и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pacing w:val="2"/>
          <w:sz w:val="23"/>
          <w:szCs w:val="23"/>
        </w:rPr>
        <w:t>т</w:t>
      </w:r>
      <w:r>
        <w:rPr>
          <w:b/>
          <w:spacing w:val="1"/>
          <w:sz w:val="23"/>
          <w:szCs w:val="23"/>
        </w:rPr>
        <w:t>е</w:t>
      </w:r>
      <w:r>
        <w:rPr>
          <w:b/>
          <w:spacing w:val="-2"/>
          <w:sz w:val="23"/>
          <w:szCs w:val="23"/>
        </w:rPr>
        <w:t>л</w:t>
      </w:r>
      <w:r>
        <w:rPr>
          <w:b/>
          <w:spacing w:val="1"/>
          <w:sz w:val="23"/>
          <w:szCs w:val="23"/>
        </w:rPr>
        <w:t>е</w:t>
      </w:r>
      <w:r>
        <w:rPr>
          <w:b/>
          <w:spacing w:val="-1"/>
          <w:sz w:val="23"/>
          <w:szCs w:val="23"/>
        </w:rPr>
        <w:t>ф</w:t>
      </w:r>
      <w:r>
        <w:rPr>
          <w:b/>
          <w:sz w:val="23"/>
          <w:szCs w:val="23"/>
        </w:rPr>
        <w:t>о</w:t>
      </w:r>
      <w:r>
        <w:rPr>
          <w:b/>
          <w:spacing w:val="-1"/>
          <w:sz w:val="23"/>
          <w:szCs w:val="23"/>
        </w:rPr>
        <w:t>н</w:t>
      </w:r>
      <w:r>
        <w:rPr>
          <w:b/>
          <w:sz w:val="23"/>
          <w:szCs w:val="23"/>
        </w:rPr>
        <w:t>.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Ш</w:t>
      </w:r>
      <w:r>
        <w:rPr>
          <w:b/>
          <w:spacing w:val="2"/>
          <w:sz w:val="23"/>
          <w:szCs w:val="23"/>
        </w:rPr>
        <w:t>т</w:t>
      </w:r>
      <w:r>
        <w:rPr>
          <w:b/>
          <w:sz w:val="23"/>
          <w:szCs w:val="23"/>
        </w:rPr>
        <w:t xml:space="preserve">а </w:t>
      </w:r>
      <w:r>
        <w:rPr>
          <w:b/>
          <w:spacing w:val="-1"/>
          <w:sz w:val="23"/>
          <w:szCs w:val="23"/>
        </w:rPr>
        <w:t>р</w:t>
      </w:r>
      <w:r>
        <w:rPr>
          <w:b/>
          <w:sz w:val="23"/>
          <w:szCs w:val="23"/>
        </w:rPr>
        <w:t>а</w:t>
      </w:r>
      <w:r>
        <w:rPr>
          <w:b/>
          <w:spacing w:val="-1"/>
          <w:sz w:val="23"/>
          <w:szCs w:val="23"/>
        </w:rPr>
        <w:t>ди</w:t>
      </w:r>
      <w:r>
        <w:rPr>
          <w:b/>
          <w:spacing w:val="2"/>
          <w:sz w:val="23"/>
          <w:szCs w:val="23"/>
        </w:rPr>
        <w:t>т</w:t>
      </w:r>
      <w:r>
        <w:rPr>
          <w:b/>
          <w:spacing w:val="-2"/>
          <w:sz w:val="23"/>
          <w:szCs w:val="23"/>
        </w:rPr>
        <w:t>е</w:t>
      </w:r>
      <w:r>
        <w:rPr>
          <w:b/>
          <w:sz w:val="23"/>
          <w:szCs w:val="23"/>
        </w:rPr>
        <w:t>?</w:t>
      </w:r>
    </w:p>
    <w:p w:rsidR="00E6476B" w:rsidRDefault="00E6476B">
      <w:pPr>
        <w:spacing w:before="17" w:line="260" w:lineRule="exact"/>
        <w:rPr>
          <w:sz w:val="26"/>
          <w:szCs w:val="26"/>
        </w:rPr>
      </w:pPr>
    </w:p>
    <w:p w:rsidR="00E6476B" w:rsidRDefault="009A7FCB">
      <w:pPr>
        <w:spacing w:line="360" w:lineRule="auto"/>
        <w:ind w:left="460" w:right="116"/>
        <w:rPr>
          <w:sz w:val="24"/>
          <w:szCs w:val="24"/>
        </w:rPr>
      </w:pP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)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1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е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ф</w:t>
      </w:r>
      <w:r>
        <w:rPr>
          <w:spacing w:val="3"/>
          <w:sz w:val="24"/>
          <w:szCs w:val="24"/>
        </w:rPr>
        <w:t>о</w:t>
      </w:r>
      <w:r>
        <w:rPr>
          <w:sz w:val="24"/>
          <w:szCs w:val="24"/>
        </w:rPr>
        <w:t>н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з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вињење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им</w:t>
      </w:r>
      <w:r>
        <w:rPr>
          <w:sz w:val="24"/>
          <w:szCs w:val="24"/>
        </w:rPr>
        <w:t>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1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го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ор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с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ви </w:t>
      </w:r>
      <w:r>
        <w:rPr>
          <w:spacing w:val="-1"/>
          <w:sz w:val="24"/>
          <w:szCs w:val="24"/>
        </w:rPr>
        <w:t>на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фо</w:t>
      </w:r>
      <w:r>
        <w:rPr>
          <w:spacing w:val="-1"/>
          <w:sz w:val="24"/>
          <w:szCs w:val="24"/>
        </w:rPr>
        <w:t>не</w:t>
      </w:r>
      <w:r>
        <w:rPr>
          <w:sz w:val="24"/>
          <w:szCs w:val="24"/>
        </w:rPr>
        <w:t>.</w:t>
      </w:r>
    </w:p>
    <w:p w:rsidR="00E6476B" w:rsidRDefault="009A7FCB">
      <w:pPr>
        <w:spacing w:before="3" w:line="360" w:lineRule="auto"/>
        <w:ind w:left="460" w:right="517"/>
        <w:rPr>
          <w:sz w:val="24"/>
          <w:szCs w:val="24"/>
        </w:rPr>
      </w:pP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)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и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с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ове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те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с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м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>у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и</w:t>
      </w:r>
      <w:r>
        <w:rPr>
          <w:spacing w:val="3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2"/>
          <w:sz w:val="24"/>
          <w:szCs w:val="24"/>
        </w:rPr>
        <w:t>ут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</w:t>
      </w:r>
      <w:r>
        <w:rPr>
          <w:spacing w:val="10"/>
          <w:sz w:val="24"/>
          <w:szCs w:val="24"/>
        </w:rPr>
        <w:t>с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ош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ћ</w:t>
      </w:r>
      <w:r>
        <w:rPr>
          <w:spacing w:val="-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гов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E6476B" w:rsidRDefault="009A7FCB">
      <w:pPr>
        <w:spacing w:before="3"/>
        <w:ind w:left="460"/>
        <w:rPr>
          <w:sz w:val="23"/>
          <w:szCs w:val="23"/>
        </w:rPr>
      </w:pP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)</w:t>
      </w:r>
      <w:r>
        <w:rPr>
          <w:spacing w:val="-1"/>
          <w:sz w:val="23"/>
          <w:szCs w:val="23"/>
        </w:rPr>
        <w:t>И</w:t>
      </w:r>
      <w:r>
        <w:rPr>
          <w:spacing w:val="1"/>
          <w:sz w:val="23"/>
          <w:szCs w:val="23"/>
        </w:rPr>
        <w:t>с</w:t>
      </w:r>
      <w:r>
        <w:rPr>
          <w:spacing w:val="-2"/>
          <w:sz w:val="23"/>
          <w:szCs w:val="23"/>
        </w:rPr>
        <w:t>к</w:t>
      </w:r>
      <w:r>
        <w:rPr>
          <w:spacing w:val="3"/>
          <w:sz w:val="23"/>
          <w:szCs w:val="23"/>
        </w:rPr>
        <w:t>љ</w:t>
      </w:r>
      <w:r>
        <w:rPr>
          <w:spacing w:val="-2"/>
          <w:sz w:val="23"/>
          <w:szCs w:val="23"/>
        </w:rPr>
        <w:t>у</w:t>
      </w:r>
      <w:r>
        <w:rPr>
          <w:spacing w:val="1"/>
          <w:sz w:val="23"/>
          <w:szCs w:val="23"/>
        </w:rPr>
        <w:t>ч</w:t>
      </w:r>
      <w:r>
        <w:rPr>
          <w:spacing w:val="-5"/>
          <w:sz w:val="23"/>
          <w:szCs w:val="23"/>
        </w:rPr>
        <w:t>у</w:t>
      </w:r>
      <w:r>
        <w:rPr>
          <w:spacing w:val="3"/>
          <w:sz w:val="23"/>
          <w:szCs w:val="23"/>
        </w:rPr>
        <w:t>ј</w:t>
      </w:r>
      <w:r>
        <w:rPr>
          <w:spacing w:val="-2"/>
          <w:sz w:val="23"/>
          <w:szCs w:val="23"/>
        </w:rPr>
        <w:t>е</w:t>
      </w:r>
      <w:r>
        <w:rPr>
          <w:sz w:val="23"/>
          <w:szCs w:val="23"/>
        </w:rPr>
        <w:t>те</w:t>
      </w:r>
      <w:r>
        <w:rPr>
          <w:spacing w:val="-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т</w:t>
      </w:r>
      <w:r>
        <w:rPr>
          <w:spacing w:val="-2"/>
          <w:sz w:val="23"/>
          <w:szCs w:val="23"/>
        </w:rPr>
        <w:t>е</w:t>
      </w:r>
      <w:r>
        <w:rPr>
          <w:sz w:val="23"/>
          <w:szCs w:val="23"/>
        </w:rPr>
        <w:t>л</w:t>
      </w:r>
      <w:r>
        <w:rPr>
          <w:spacing w:val="-1"/>
          <w:sz w:val="23"/>
          <w:szCs w:val="23"/>
        </w:rPr>
        <w:t>е</w:t>
      </w:r>
      <w:r>
        <w:rPr>
          <w:spacing w:val="2"/>
          <w:sz w:val="23"/>
          <w:szCs w:val="23"/>
        </w:rPr>
        <w:t>ф</w:t>
      </w:r>
      <w:r>
        <w:rPr>
          <w:spacing w:val="-2"/>
          <w:sz w:val="23"/>
          <w:szCs w:val="23"/>
        </w:rPr>
        <w:t>о</w:t>
      </w:r>
      <w:r>
        <w:rPr>
          <w:sz w:val="23"/>
          <w:szCs w:val="23"/>
        </w:rPr>
        <w:t>н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и</w:t>
      </w:r>
      <w:r>
        <w:rPr>
          <w:spacing w:val="-2"/>
          <w:sz w:val="23"/>
          <w:szCs w:val="23"/>
        </w:rPr>
        <w:t>л</w:t>
      </w:r>
      <w:r>
        <w:rPr>
          <w:sz w:val="23"/>
          <w:szCs w:val="23"/>
        </w:rPr>
        <w:t>и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г</w:t>
      </w:r>
      <w:r>
        <w:rPr>
          <w:sz w:val="23"/>
          <w:szCs w:val="23"/>
        </w:rPr>
        <w:t xml:space="preserve">а </w:t>
      </w:r>
      <w:r>
        <w:rPr>
          <w:spacing w:val="-2"/>
          <w:sz w:val="23"/>
          <w:szCs w:val="23"/>
        </w:rPr>
        <w:t>с</w:t>
      </w:r>
      <w:r>
        <w:rPr>
          <w:sz w:val="23"/>
          <w:szCs w:val="23"/>
        </w:rPr>
        <w:t>т</w:t>
      </w:r>
      <w:r>
        <w:rPr>
          <w:spacing w:val="-1"/>
          <w:sz w:val="23"/>
          <w:szCs w:val="23"/>
        </w:rPr>
        <w:t>ав</w:t>
      </w:r>
      <w:r>
        <w:rPr>
          <w:spacing w:val="3"/>
          <w:sz w:val="23"/>
          <w:szCs w:val="23"/>
        </w:rPr>
        <w:t>љ</w:t>
      </w:r>
      <w:r>
        <w:rPr>
          <w:spacing w:val="-2"/>
          <w:sz w:val="23"/>
          <w:szCs w:val="23"/>
        </w:rPr>
        <w:t>а</w:t>
      </w:r>
      <w:r>
        <w:rPr>
          <w:sz w:val="23"/>
          <w:szCs w:val="23"/>
        </w:rPr>
        <w:t>те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н</w:t>
      </w:r>
      <w:r>
        <w:rPr>
          <w:sz w:val="23"/>
          <w:szCs w:val="23"/>
        </w:rPr>
        <w:t>а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в</w:t>
      </w:r>
      <w:r>
        <w:rPr>
          <w:spacing w:val="1"/>
          <w:sz w:val="23"/>
          <w:szCs w:val="23"/>
        </w:rPr>
        <w:t>и</w:t>
      </w:r>
      <w:r>
        <w:rPr>
          <w:sz w:val="23"/>
          <w:szCs w:val="23"/>
        </w:rPr>
        <w:t>бр</w:t>
      </w:r>
      <w:r>
        <w:rPr>
          <w:spacing w:val="-1"/>
          <w:sz w:val="23"/>
          <w:szCs w:val="23"/>
        </w:rPr>
        <w:t>аци</w:t>
      </w:r>
      <w:r>
        <w:rPr>
          <w:spacing w:val="5"/>
          <w:sz w:val="23"/>
          <w:szCs w:val="23"/>
        </w:rPr>
        <w:t>ј</w:t>
      </w:r>
      <w:r>
        <w:rPr>
          <w:sz w:val="23"/>
          <w:szCs w:val="23"/>
        </w:rPr>
        <w:t>у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и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о</w:t>
      </w:r>
      <w:r>
        <w:rPr>
          <w:spacing w:val="-2"/>
          <w:sz w:val="23"/>
          <w:szCs w:val="23"/>
        </w:rPr>
        <w:t>д</w:t>
      </w:r>
      <w:r>
        <w:rPr>
          <w:sz w:val="23"/>
          <w:szCs w:val="23"/>
        </w:rPr>
        <w:t>лож</w:t>
      </w:r>
      <w:r>
        <w:rPr>
          <w:spacing w:val="-1"/>
          <w:sz w:val="23"/>
          <w:szCs w:val="23"/>
        </w:rPr>
        <w:t>и</w:t>
      </w:r>
      <w:r>
        <w:rPr>
          <w:sz w:val="23"/>
          <w:szCs w:val="23"/>
        </w:rPr>
        <w:t>те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с</w:t>
      </w:r>
      <w:r>
        <w:rPr>
          <w:sz w:val="23"/>
          <w:szCs w:val="23"/>
        </w:rPr>
        <w:t xml:space="preserve">а </w:t>
      </w:r>
      <w:r>
        <w:rPr>
          <w:spacing w:val="-2"/>
          <w:sz w:val="23"/>
          <w:szCs w:val="23"/>
        </w:rPr>
        <w:t>с</w:t>
      </w:r>
      <w:r>
        <w:rPr>
          <w:spacing w:val="2"/>
          <w:sz w:val="23"/>
          <w:szCs w:val="23"/>
        </w:rPr>
        <w:t>т</w:t>
      </w:r>
      <w:r>
        <w:rPr>
          <w:spacing w:val="-2"/>
          <w:sz w:val="23"/>
          <w:szCs w:val="23"/>
        </w:rPr>
        <w:t>р</w:t>
      </w:r>
      <w:r>
        <w:rPr>
          <w:spacing w:val="1"/>
          <w:sz w:val="23"/>
          <w:szCs w:val="23"/>
        </w:rPr>
        <w:t>а</w:t>
      </w:r>
      <w:r>
        <w:rPr>
          <w:spacing w:val="-1"/>
          <w:sz w:val="23"/>
          <w:szCs w:val="23"/>
        </w:rPr>
        <w:t>н</w:t>
      </w:r>
      <w:r>
        <w:rPr>
          <w:spacing w:val="-2"/>
          <w:sz w:val="23"/>
          <w:szCs w:val="23"/>
        </w:rPr>
        <w:t>е</w:t>
      </w:r>
      <w:r>
        <w:rPr>
          <w:sz w:val="23"/>
          <w:szCs w:val="23"/>
        </w:rPr>
        <w:t>.</w:t>
      </w: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line="200" w:lineRule="exact"/>
      </w:pPr>
    </w:p>
    <w:p w:rsidR="00E6476B" w:rsidRDefault="00E6476B">
      <w:pPr>
        <w:spacing w:before="5" w:line="260" w:lineRule="exact"/>
        <w:rPr>
          <w:sz w:val="26"/>
          <w:szCs w:val="26"/>
        </w:rPr>
      </w:pPr>
    </w:p>
    <w:p w:rsidR="00E6476B" w:rsidRDefault="009A7FCB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9.   </w:t>
      </w:r>
      <w:r>
        <w:rPr>
          <w:b/>
          <w:spacing w:val="-2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5"/>
          <w:sz w:val="24"/>
          <w:szCs w:val="24"/>
        </w:rPr>
        <w:t>т</w:t>
      </w:r>
      <w:r>
        <w:rPr>
          <w:b/>
          <w:sz w:val="24"/>
          <w:szCs w:val="24"/>
        </w:rPr>
        <w:t>:</w:t>
      </w:r>
    </w:p>
    <w:p w:rsidR="00E6476B" w:rsidRDefault="00E6476B">
      <w:pPr>
        <w:spacing w:before="9" w:line="260" w:lineRule="exact"/>
        <w:rPr>
          <w:sz w:val="26"/>
          <w:szCs w:val="26"/>
        </w:rPr>
      </w:pPr>
    </w:p>
    <w:p w:rsidR="00E6476B" w:rsidRDefault="009A7FCB">
      <w:pPr>
        <w:ind w:left="460"/>
        <w:rPr>
          <w:sz w:val="24"/>
          <w:szCs w:val="24"/>
        </w:rPr>
      </w:pPr>
      <w:r>
        <w:rPr>
          <w:sz w:val="24"/>
          <w:szCs w:val="24"/>
        </w:rPr>
        <w:t>Пош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к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</w:p>
    <w:p w:rsidR="00E6476B" w:rsidRDefault="00E6476B">
      <w:pPr>
        <w:spacing w:before="10" w:line="280" w:lineRule="exact"/>
        <w:rPr>
          <w:sz w:val="28"/>
          <w:szCs w:val="28"/>
        </w:rPr>
      </w:pPr>
    </w:p>
    <w:p w:rsidR="00E6476B" w:rsidRDefault="009A7FCB">
      <w:pPr>
        <w:spacing w:line="260" w:lineRule="exact"/>
        <w:ind w:left="460" w:right="60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 xml:space="preserve">о 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 xml:space="preserve">с 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о   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 xml:space="preserve">у 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е</w:t>
      </w:r>
      <w:r>
        <w:rPr>
          <w:spacing w:val="-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је 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род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е   </w:t>
      </w:r>
      <w:r>
        <w:rPr>
          <w:spacing w:val="2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е   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  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па</w:t>
      </w:r>
      <w:r>
        <w:rPr>
          <w:spacing w:val="2"/>
          <w:sz w:val="24"/>
          <w:szCs w:val="24"/>
        </w:rPr>
        <w:t>р</w:t>
      </w:r>
      <w:r>
        <w:rPr>
          <w:spacing w:val="-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ф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ен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о 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гр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ђан</w:t>
      </w:r>
      <w:r>
        <w:rPr>
          <w:spacing w:val="-2"/>
          <w:sz w:val="24"/>
          <w:szCs w:val="24"/>
        </w:rPr>
        <w:t>и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</w:p>
    <w:p w:rsidR="00E6476B" w:rsidRDefault="009A7FCB">
      <w:pPr>
        <w:spacing w:line="260" w:lineRule="exact"/>
        <w:ind w:left="460"/>
        <w:rPr>
          <w:sz w:val="24"/>
          <w:szCs w:val="24"/>
        </w:rPr>
      </w:pPr>
      <w:r>
        <w:rPr>
          <w:sz w:val="24"/>
          <w:szCs w:val="24"/>
        </w:rPr>
        <w:t>30.ја</w:t>
      </w:r>
      <w:r>
        <w:rPr>
          <w:spacing w:val="3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о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6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час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с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е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е</w:t>
      </w:r>
    </w:p>
    <w:p w:rsidR="00E6476B" w:rsidRDefault="009A7FCB">
      <w:pPr>
        <w:spacing w:line="260" w:lineRule="exact"/>
        <w:ind w:left="460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шт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те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pacing w:val="2"/>
          <w:sz w:val="24"/>
          <w:szCs w:val="24"/>
        </w:rPr>
        <w:t>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E6476B" w:rsidRDefault="009A7FCB">
      <w:pPr>
        <w:spacing w:before="19" w:line="260" w:lineRule="exact"/>
        <w:ind w:left="460" w:right="218"/>
        <w:rPr>
          <w:sz w:val="24"/>
          <w:szCs w:val="24"/>
        </w:rPr>
      </w:pP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ђ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м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езе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 xml:space="preserve"> с</w:t>
      </w:r>
      <w:r>
        <w:rPr>
          <w:spacing w:val="1"/>
          <w:sz w:val="24"/>
          <w:szCs w:val="24"/>
        </w:rPr>
        <w:t>а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ш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сн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оје ће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за</w:t>
      </w:r>
      <w:r>
        <w:rPr>
          <w:sz w:val="24"/>
          <w:szCs w:val="24"/>
        </w:rPr>
        <w:t>вр</w:t>
      </w:r>
      <w:r>
        <w:rPr>
          <w:spacing w:val="2"/>
          <w:sz w:val="24"/>
          <w:szCs w:val="24"/>
        </w:rPr>
        <w:t>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фе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ци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>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о 17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час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E6476B" w:rsidRDefault="009A7FCB">
      <w:pPr>
        <w:spacing w:before="6"/>
        <w:ind w:left="460"/>
        <w:rPr>
          <w:sz w:val="24"/>
          <w:szCs w:val="24"/>
        </w:rPr>
      </w:pPr>
      <w:r>
        <w:rPr>
          <w:spacing w:val="1"/>
          <w:sz w:val="24"/>
          <w:szCs w:val="24"/>
        </w:rPr>
        <w:t>Б</w:t>
      </w:r>
      <w:r>
        <w:rPr>
          <w:spacing w:val="-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ро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ен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ш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се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ора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</w:t>
      </w:r>
    </w:p>
    <w:p w:rsidR="00E6476B" w:rsidRDefault="009A7FCB">
      <w:pPr>
        <w:spacing w:line="260" w:lineRule="exact"/>
        <w:ind w:left="460"/>
        <w:rPr>
          <w:sz w:val="24"/>
          <w:szCs w:val="24"/>
        </w:rPr>
      </w:pPr>
      <w:r>
        <w:rPr>
          <w:sz w:val="24"/>
          <w:szCs w:val="24"/>
        </w:rPr>
        <w:t>Евр</w:t>
      </w:r>
      <w:r>
        <w:rPr>
          <w:spacing w:val="-1"/>
          <w:sz w:val="24"/>
          <w:szCs w:val="24"/>
        </w:rPr>
        <w:t>оп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ра</w:t>
      </w:r>
      <w:r>
        <w:rPr>
          <w:spacing w:val="-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E6476B" w:rsidRDefault="00E6476B">
      <w:pPr>
        <w:spacing w:before="14" w:line="260" w:lineRule="exact"/>
        <w:rPr>
          <w:sz w:val="26"/>
          <w:szCs w:val="26"/>
        </w:rPr>
      </w:pPr>
    </w:p>
    <w:p w:rsidR="00E6476B" w:rsidRDefault="009A7FCB">
      <w:pPr>
        <w:ind w:left="460"/>
        <w:rPr>
          <w:sz w:val="24"/>
          <w:szCs w:val="24"/>
        </w:rPr>
      </w:pPr>
      <w:r>
        <w:rPr>
          <w:sz w:val="24"/>
          <w:szCs w:val="24"/>
        </w:rPr>
        <w:t>Х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E6476B" w:rsidRDefault="00E6476B">
      <w:pPr>
        <w:spacing w:before="1" w:line="280" w:lineRule="exact"/>
        <w:rPr>
          <w:sz w:val="28"/>
          <w:szCs w:val="28"/>
        </w:rPr>
      </w:pPr>
    </w:p>
    <w:p w:rsidR="00E6476B" w:rsidRDefault="009A7FCB">
      <w:pPr>
        <w:spacing w:line="480" w:lineRule="auto"/>
        <w:ind w:left="460" w:right="6931"/>
        <w:rPr>
          <w:sz w:val="24"/>
          <w:szCs w:val="24"/>
        </w:rPr>
        <w:sectPr w:rsidR="00E6476B">
          <w:pgSz w:w="12240" w:h="15840"/>
          <w:pgMar w:top="1360" w:right="1320" w:bottom="280" w:left="1700" w:header="720" w:footer="720" w:gutter="0"/>
          <w:cols w:space="720"/>
        </w:sectPr>
      </w:pPr>
      <w:r>
        <w:rPr>
          <w:sz w:val="24"/>
          <w:szCs w:val="24"/>
        </w:rPr>
        <w:t>Ср</w:t>
      </w:r>
      <w:r>
        <w:rPr>
          <w:spacing w:val="-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в, Јов</w:t>
      </w:r>
      <w:r>
        <w:rPr>
          <w:spacing w:val="-1"/>
          <w:sz w:val="24"/>
          <w:szCs w:val="24"/>
        </w:rPr>
        <w:t>ан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ћ</w:t>
      </w:r>
    </w:p>
    <w:p w:rsidR="00E6476B" w:rsidRDefault="009A7FCB">
      <w:pPr>
        <w:spacing w:before="72"/>
        <w:ind w:left="440" w:right="7793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Р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3"/>
          <w:sz w:val="24"/>
          <w:szCs w:val="24"/>
        </w:rPr>
        <w:t>ш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њ</w:t>
      </w:r>
      <w:r>
        <w:rPr>
          <w:b/>
          <w:sz w:val="24"/>
          <w:szCs w:val="24"/>
        </w:rPr>
        <w:t>a:</w:t>
      </w:r>
    </w:p>
    <w:p w:rsidR="00E6476B" w:rsidRDefault="00E6476B">
      <w:pPr>
        <w:spacing w:before="9" w:line="260" w:lineRule="exact"/>
        <w:rPr>
          <w:sz w:val="26"/>
          <w:szCs w:val="26"/>
        </w:rPr>
      </w:pPr>
    </w:p>
    <w:p w:rsidR="00E6476B" w:rsidRDefault="009A7FCB">
      <w:pPr>
        <w:ind w:left="440" w:right="8184"/>
        <w:jc w:val="both"/>
        <w:rPr>
          <w:sz w:val="24"/>
          <w:szCs w:val="24"/>
        </w:rPr>
      </w:pPr>
      <w:r>
        <w:rPr>
          <w:b/>
          <w:sz w:val="24"/>
          <w:szCs w:val="24"/>
        </w:rPr>
        <w:t>1.   а)</w:t>
      </w:r>
    </w:p>
    <w:p w:rsidR="00E6476B" w:rsidRDefault="00E6476B">
      <w:pPr>
        <w:spacing w:before="14" w:line="240" w:lineRule="exact"/>
        <w:rPr>
          <w:sz w:val="24"/>
          <w:szCs w:val="24"/>
        </w:rPr>
      </w:pPr>
    </w:p>
    <w:p w:rsidR="00E6476B" w:rsidRDefault="009A7FCB">
      <w:pPr>
        <w:ind w:left="450" w:right="8174"/>
        <w:jc w:val="both"/>
        <w:rPr>
          <w:sz w:val="24"/>
          <w:szCs w:val="24"/>
        </w:rPr>
      </w:pPr>
      <w:r>
        <w:rPr>
          <w:b/>
          <w:sz w:val="24"/>
          <w:szCs w:val="24"/>
        </w:rPr>
        <w:t>2.   а)</w:t>
      </w:r>
    </w:p>
    <w:p w:rsidR="00E6476B" w:rsidRDefault="00E6476B">
      <w:pPr>
        <w:spacing w:before="7" w:line="120" w:lineRule="exact"/>
        <w:rPr>
          <w:sz w:val="13"/>
          <w:szCs w:val="13"/>
        </w:rPr>
      </w:pPr>
    </w:p>
    <w:p w:rsidR="00E6476B" w:rsidRDefault="009A7FCB">
      <w:pPr>
        <w:ind w:left="450" w:right="8174"/>
        <w:jc w:val="both"/>
        <w:rPr>
          <w:sz w:val="24"/>
          <w:szCs w:val="24"/>
        </w:rPr>
      </w:pPr>
      <w:r>
        <w:rPr>
          <w:b/>
          <w:sz w:val="24"/>
          <w:szCs w:val="24"/>
        </w:rPr>
        <w:t>3.   а)</w:t>
      </w:r>
    </w:p>
    <w:p w:rsidR="00E6476B" w:rsidRDefault="00E6476B">
      <w:pPr>
        <w:spacing w:before="9" w:line="120" w:lineRule="exact"/>
        <w:rPr>
          <w:sz w:val="13"/>
          <w:szCs w:val="13"/>
        </w:rPr>
      </w:pPr>
    </w:p>
    <w:p w:rsidR="00E6476B" w:rsidRDefault="009A7FCB">
      <w:pPr>
        <w:ind w:left="450" w:right="816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  </w:t>
      </w:r>
      <w:r>
        <w:rPr>
          <w:b/>
          <w:spacing w:val="-2"/>
          <w:sz w:val="24"/>
          <w:szCs w:val="24"/>
        </w:rPr>
        <w:t>в)</w:t>
      </w:r>
    </w:p>
    <w:p w:rsidR="00E6476B" w:rsidRDefault="00E6476B">
      <w:pPr>
        <w:spacing w:before="7" w:line="120" w:lineRule="exact"/>
        <w:rPr>
          <w:sz w:val="13"/>
          <w:szCs w:val="13"/>
        </w:rPr>
      </w:pPr>
    </w:p>
    <w:p w:rsidR="00E6476B" w:rsidRDefault="009A7FCB">
      <w:pPr>
        <w:ind w:left="450" w:right="818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  </w:t>
      </w:r>
      <w:r>
        <w:rPr>
          <w:b/>
          <w:spacing w:val="-1"/>
          <w:sz w:val="24"/>
          <w:szCs w:val="24"/>
        </w:rPr>
        <w:t>г)</w:t>
      </w:r>
    </w:p>
    <w:p w:rsidR="00E6476B" w:rsidRDefault="00E6476B">
      <w:pPr>
        <w:spacing w:before="9" w:line="120" w:lineRule="exact"/>
        <w:rPr>
          <w:sz w:val="13"/>
          <w:szCs w:val="13"/>
        </w:rPr>
      </w:pPr>
    </w:p>
    <w:p w:rsidR="00E6476B" w:rsidRDefault="009A7FCB">
      <w:pPr>
        <w:ind w:left="450" w:right="816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  </w:t>
      </w:r>
      <w:r>
        <w:rPr>
          <w:b/>
          <w:spacing w:val="-2"/>
          <w:sz w:val="24"/>
          <w:szCs w:val="24"/>
        </w:rPr>
        <w:t>в)</w:t>
      </w:r>
    </w:p>
    <w:p w:rsidR="00E6476B" w:rsidRDefault="00E6476B">
      <w:pPr>
        <w:spacing w:before="7" w:line="120" w:lineRule="exact"/>
        <w:rPr>
          <w:sz w:val="13"/>
          <w:szCs w:val="13"/>
        </w:rPr>
      </w:pPr>
    </w:p>
    <w:p w:rsidR="00E6476B" w:rsidRDefault="009A7FCB">
      <w:pPr>
        <w:ind w:left="450" w:right="673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b/>
          <w:spacing w:val="1"/>
          <w:sz w:val="24"/>
          <w:szCs w:val="24"/>
        </w:rPr>
        <w:t>с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ик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1, 2, 3, 5, 6</w:t>
      </w:r>
    </w:p>
    <w:p w:rsidR="00E6476B" w:rsidRDefault="00E6476B">
      <w:pPr>
        <w:spacing w:before="7" w:line="120" w:lineRule="exact"/>
        <w:rPr>
          <w:sz w:val="13"/>
          <w:szCs w:val="13"/>
        </w:rPr>
      </w:pPr>
    </w:p>
    <w:p w:rsidR="00E6476B" w:rsidRDefault="009A7FCB">
      <w:pPr>
        <w:ind w:left="450" w:right="816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  </w:t>
      </w:r>
      <w:r>
        <w:rPr>
          <w:b/>
          <w:spacing w:val="-2"/>
          <w:sz w:val="24"/>
          <w:szCs w:val="24"/>
        </w:rPr>
        <w:t>в)</w:t>
      </w:r>
    </w:p>
    <w:p w:rsidR="00E6476B" w:rsidRDefault="00E6476B">
      <w:pPr>
        <w:spacing w:before="10" w:line="120" w:lineRule="exact"/>
        <w:rPr>
          <w:sz w:val="13"/>
          <w:szCs w:val="13"/>
        </w:rPr>
      </w:pPr>
    </w:p>
    <w:p w:rsidR="00E6476B" w:rsidRDefault="009A7FCB">
      <w:pPr>
        <w:ind w:left="450" w:right="625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  </w:t>
      </w:r>
      <w:r>
        <w:rPr>
          <w:b/>
          <w:spacing w:val="-2"/>
          <w:sz w:val="24"/>
          <w:szCs w:val="24"/>
        </w:rPr>
        <w:t>П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3"/>
          <w:sz w:val="24"/>
          <w:szCs w:val="24"/>
        </w:rPr>
        <w:t>ш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к</w:t>
      </w:r>
      <w:r>
        <w:rPr>
          <w:b/>
          <w:sz w:val="24"/>
          <w:szCs w:val="24"/>
        </w:rPr>
        <w:t>ол</w:t>
      </w:r>
      <w:r>
        <w:rPr>
          <w:b/>
          <w:spacing w:val="-1"/>
          <w:sz w:val="24"/>
          <w:szCs w:val="24"/>
        </w:rPr>
        <w:t>ег</w:t>
      </w:r>
      <w:r>
        <w:rPr>
          <w:b/>
          <w:sz w:val="24"/>
          <w:szCs w:val="24"/>
        </w:rPr>
        <w:t>а,</w:t>
      </w:r>
    </w:p>
    <w:p w:rsidR="00E6476B" w:rsidRDefault="00E6476B">
      <w:pPr>
        <w:spacing w:before="5" w:line="120" w:lineRule="exact"/>
        <w:rPr>
          <w:sz w:val="13"/>
          <w:szCs w:val="13"/>
        </w:rPr>
      </w:pPr>
    </w:p>
    <w:p w:rsidR="00E6476B" w:rsidRDefault="009A7FCB">
      <w:pPr>
        <w:spacing w:line="236" w:lineRule="auto"/>
        <w:ind w:left="440" w:right="77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б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3"/>
          <w:sz w:val="24"/>
          <w:szCs w:val="24"/>
        </w:rPr>
        <w:t>ш</w:t>
      </w:r>
      <w:r>
        <w:rPr>
          <w:b/>
          <w:spacing w:val="2"/>
          <w:sz w:val="24"/>
          <w:szCs w:val="24"/>
        </w:rPr>
        <w:t>та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амо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Вас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ч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-3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ћ</w:t>
      </w:r>
      <w:r>
        <w:rPr>
          <w:b/>
          <w:sz w:val="24"/>
          <w:szCs w:val="24"/>
        </w:rPr>
        <w:t>у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је </w:t>
      </w:r>
      <w:r>
        <w:rPr>
          <w:b/>
          <w:spacing w:val="-2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3"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3"/>
          <w:sz w:val="24"/>
          <w:szCs w:val="24"/>
        </w:rPr>
        <w:t>ш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ин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н</w:t>
      </w:r>
      <w:r>
        <w:rPr>
          <w:b/>
          <w:sz w:val="24"/>
          <w:szCs w:val="24"/>
        </w:rPr>
        <w:t>а 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ђ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лам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ој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3"/>
          <w:sz w:val="24"/>
          <w:szCs w:val="24"/>
        </w:rPr>
        <w:t>ф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 xml:space="preserve">ји о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омун</w:t>
      </w:r>
      <w:r>
        <w:rPr>
          <w:b/>
          <w:spacing w:val="1"/>
          <w:sz w:val="24"/>
          <w:szCs w:val="24"/>
        </w:rPr>
        <w:t>ик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ји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 xml:space="preserve">а </w:t>
      </w:r>
      <w:r>
        <w:rPr>
          <w:b/>
          <w:spacing w:val="-1"/>
          <w:sz w:val="24"/>
          <w:szCs w:val="24"/>
        </w:rPr>
        <w:t>гр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ђ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 xml:space="preserve">ма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ћ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е 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ж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30.ј</w:t>
      </w:r>
      <w:r>
        <w:rPr>
          <w:b/>
          <w:spacing w:val="-1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уа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од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16</w:t>
      </w:r>
      <w:r>
        <w:rPr>
          <w:b/>
          <w:spacing w:val="1"/>
          <w:sz w:val="24"/>
          <w:szCs w:val="24"/>
        </w:rPr>
        <w:t xml:space="preserve"> ч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а.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М</w:t>
      </w:r>
      <w:r>
        <w:rPr>
          <w:b/>
          <w:sz w:val="24"/>
          <w:szCs w:val="24"/>
        </w:rPr>
        <w:t>олим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Вас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7"/>
          <w:sz w:val="24"/>
          <w:szCs w:val="24"/>
        </w:rPr>
        <w:t>е</w:t>
      </w:r>
      <w:r>
        <w:rPr>
          <w:b/>
          <w:sz w:val="24"/>
          <w:szCs w:val="24"/>
        </w:rPr>
        <w:t>бе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ре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ник</w:t>
      </w:r>
      <w:r>
        <w:rPr>
          <w:b/>
          <w:sz w:val="24"/>
          <w:szCs w:val="24"/>
        </w:rPr>
        <w:t xml:space="preserve">а </w:t>
      </w:r>
      <w:r>
        <w:rPr>
          <w:b/>
          <w:spacing w:val="-2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с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>
        <w:rPr>
          <w:b/>
          <w:spacing w:val="3"/>
          <w:sz w:val="24"/>
          <w:szCs w:val="24"/>
        </w:rPr>
        <w:t>п</w:t>
      </w:r>
      <w:r>
        <w:rPr>
          <w:b/>
          <w:spacing w:val="-3"/>
          <w:sz w:val="24"/>
          <w:szCs w:val="24"/>
        </w:rPr>
        <w:t>ш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3"/>
          <w:sz w:val="24"/>
          <w:szCs w:val="24"/>
        </w:rPr>
        <w:t>ш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ампа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ре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хо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а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а.</w:t>
      </w:r>
    </w:p>
    <w:p w:rsidR="00E6476B" w:rsidRDefault="009A7FCB">
      <w:pPr>
        <w:spacing w:before="24" w:line="260" w:lineRule="exact"/>
        <w:ind w:left="440" w:right="86"/>
        <w:rPr>
          <w:sz w:val="24"/>
          <w:szCs w:val="24"/>
        </w:rPr>
      </w:pPr>
      <w:r>
        <w:rPr>
          <w:b/>
          <w:sz w:val="24"/>
          <w:szCs w:val="24"/>
        </w:rPr>
        <w:t>Та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ђ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,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м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Вас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ре</w:t>
      </w:r>
      <w:r>
        <w:rPr>
          <w:b/>
          <w:sz w:val="24"/>
          <w:szCs w:val="24"/>
        </w:rPr>
        <w:t>з</w:t>
      </w:r>
      <w:r>
        <w:rPr>
          <w:b/>
          <w:spacing w:val="1"/>
          <w:sz w:val="24"/>
          <w:szCs w:val="24"/>
        </w:rPr>
        <w:t>ер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ше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у  за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ш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ес</w:t>
      </w:r>
      <w:r>
        <w:rPr>
          <w:b/>
          <w:sz w:val="24"/>
          <w:szCs w:val="24"/>
        </w:rPr>
        <w:t>т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оба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е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ћ</w:t>
      </w:r>
      <w:r>
        <w:rPr>
          <w:b/>
          <w:sz w:val="24"/>
          <w:szCs w:val="24"/>
        </w:rPr>
        <w:t>е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с</w:t>
      </w:r>
      <w:r>
        <w:rPr>
          <w:b/>
          <w:sz w:val="24"/>
          <w:szCs w:val="24"/>
        </w:rPr>
        <w:t>е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 заврш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5"/>
          <w:sz w:val="24"/>
          <w:szCs w:val="24"/>
        </w:rPr>
        <w:t>ф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>ре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>је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н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к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у од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16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 xml:space="preserve">о 17 </w:t>
      </w:r>
      <w:r>
        <w:rPr>
          <w:b/>
          <w:spacing w:val="1"/>
          <w:sz w:val="24"/>
          <w:szCs w:val="24"/>
        </w:rPr>
        <w:t>ч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а.</w:t>
      </w:r>
    </w:p>
    <w:p w:rsidR="00E6476B" w:rsidRDefault="009A7FCB">
      <w:pPr>
        <w:spacing w:before="19" w:line="260" w:lineRule="exact"/>
        <w:ind w:left="440" w:right="102"/>
        <w:rPr>
          <w:sz w:val="24"/>
          <w:szCs w:val="24"/>
        </w:rPr>
      </w:pPr>
      <w:r>
        <w:rPr>
          <w:b/>
          <w:sz w:val="24"/>
          <w:szCs w:val="24"/>
        </w:rPr>
        <w:t>Би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о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би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г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и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ш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е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ес</w:t>
      </w:r>
      <w:r>
        <w:rPr>
          <w:b/>
          <w:spacing w:val="4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з</w:t>
      </w:r>
      <w:r>
        <w:rPr>
          <w:b/>
          <w:sz w:val="24"/>
          <w:szCs w:val="24"/>
        </w:rPr>
        <w:t>ам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ниц</w:t>
      </w:r>
      <w:r>
        <w:rPr>
          <w:b/>
          <w:sz w:val="24"/>
          <w:szCs w:val="24"/>
        </w:rPr>
        <w:t>у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редсе</w:t>
      </w:r>
      <w:r>
        <w:rPr>
          <w:b/>
          <w:spacing w:val="1"/>
          <w:sz w:val="24"/>
          <w:szCs w:val="24"/>
        </w:rPr>
        <w:t>дник</w:t>
      </w:r>
      <w:r>
        <w:rPr>
          <w:b/>
          <w:sz w:val="24"/>
          <w:szCs w:val="24"/>
        </w:rPr>
        <w:t>а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бо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 xml:space="preserve">а за </w:t>
      </w:r>
      <w:r>
        <w:rPr>
          <w:b/>
          <w:spacing w:val="1"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ин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егр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>ј</w:t>
      </w:r>
      <w:r>
        <w:rPr>
          <w:b/>
          <w:spacing w:val="-2"/>
          <w:sz w:val="24"/>
          <w:szCs w:val="24"/>
        </w:rPr>
        <w:t>е</w:t>
      </w:r>
      <w:r>
        <w:rPr>
          <w:b/>
          <w:sz w:val="24"/>
          <w:szCs w:val="24"/>
        </w:rPr>
        <w:t>.</w:t>
      </w:r>
    </w:p>
    <w:p w:rsidR="00E6476B" w:rsidRDefault="00E6476B">
      <w:pPr>
        <w:spacing w:before="15" w:line="260" w:lineRule="exact"/>
        <w:rPr>
          <w:sz w:val="26"/>
          <w:szCs w:val="26"/>
        </w:rPr>
      </w:pPr>
    </w:p>
    <w:p w:rsidR="00E6476B" w:rsidRDefault="009A7FCB">
      <w:pPr>
        <w:ind w:left="440" w:right="8009"/>
        <w:jc w:val="both"/>
        <w:rPr>
          <w:sz w:val="24"/>
          <w:szCs w:val="24"/>
        </w:rPr>
      </w:pPr>
      <w:r>
        <w:rPr>
          <w:b/>
          <w:sz w:val="24"/>
          <w:szCs w:val="24"/>
        </w:rPr>
        <w:t>Х</w:t>
      </w:r>
      <w:r>
        <w:rPr>
          <w:b/>
          <w:spacing w:val="-3"/>
          <w:sz w:val="24"/>
          <w:szCs w:val="24"/>
        </w:rPr>
        <w:t>в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а.</w:t>
      </w:r>
    </w:p>
    <w:p w:rsidR="00E6476B" w:rsidRDefault="00E6476B">
      <w:pPr>
        <w:spacing w:before="1" w:line="280" w:lineRule="exact"/>
        <w:rPr>
          <w:sz w:val="28"/>
          <w:szCs w:val="28"/>
        </w:rPr>
      </w:pPr>
    </w:p>
    <w:p w:rsidR="00E6476B" w:rsidRDefault="009A7FCB">
      <w:pPr>
        <w:spacing w:line="480" w:lineRule="auto"/>
        <w:ind w:left="440" w:right="6782"/>
        <w:rPr>
          <w:sz w:val="24"/>
          <w:szCs w:val="24"/>
        </w:rPr>
      </w:pPr>
      <w:r>
        <w:rPr>
          <w:b/>
          <w:sz w:val="24"/>
          <w:szCs w:val="24"/>
        </w:rPr>
        <w:t>С</w:t>
      </w:r>
      <w:r>
        <w:rPr>
          <w:b/>
          <w:spacing w:val="-2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ч</w:t>
      </w:r>
      <w:r>
        <w:rPr>
          <w:b/>
          <w:sz w:val="24"/>
          <w:szCs w:val="24"/>
        </w:rPr>
        <w:t>ан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z w:val="24"/>
          <w:szCs w:val="24"/>
        </w:rPr>
        <w:t>оз</w:t>
      </w:r>
      <w:r>
        <w:rPr>
          <w:b/>
          <w:spacing w:val="-2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а</w:t>
      </w:r>
      <w:r>
        <w:rPr>
          <w:b/>
          <w:sz w:val="24"/>
          <w:szCs w:val="24"/>
        </w:rPr>
        <w:t>в, Јо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 Ј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>и</w:t>
      </w:r>
      <w:r>
        <w:rPr>
          <w:b/>
          <w:sz w:val="24"/>
          <w:szCs w:val="24"/>
        </w:rPr>
        <w:t>ћ</w:t>
      </w:r>
    </w:p>
    <w:sectPr w:rsidR="00E6476B" w:rsidSect="00E6476B">
      <w:pgSz w:w="12240" w:h="15840"/>
      <w:pgMar w:top="1360" w:right="130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4F0F"/>
    <w:multiLevelType w:val="multilevel"/>
    <w:tmpl w:val="6A52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6476B"/>
    <w:rsid w:val="009A7FCB"/>
    <w:rsid w:val="00E6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ivan.kutlacic</cp:lastModifiedBy>
  <cp:revision>2</cp:revision>
  <dcterms:created xsi:type="dcterms:W3CDTF">2021-07-19T12:19:00Z</dcterms:created>
  <dcterms:modified xsi:type="dcterms:W3CDTF">2021-07-19T12:20:00Z</dcterms:modified>
</cp:coreProperties>
</file>